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B367" w14:textId="77777777" w:rsidR="000D2D23" w:rsidRDefault="000D2D23" w:rsidP="000D2D23">
      <w:pPr>
        <w:rPr>
          <w:rFonts w:ascii="Arial" w:hAnsi="Arial" w:cs="Arial"/>
          <w:b/>
          <w:bCs/>
          <w:lang w:val="en-GB"/>
        </w:rPr>
      </w:pPr>
      <w:r w:rsidRPr="002C4D90">
        <w:rPr>
          <w:rFonts w:ascii="Arial" w:hAnsi="Arial" w:cs="Arial"/>
          <w:b/>
          <w:bCs/>
          <w:lang w:val="en-GB"/>
        </w:rPr>
        <w:t>Privacy policy</w:t>
      </w:r>
    </w:p>
    <w:p w14:paraId="2AD3AE7A" w14:textId="77777777" w:rsidR="002C4D90" w:rsidRPr="002C4D90" w:rsidRDefault="002C4D90" w:rsidP="000D2D23">
      <w:pPr>
        <w:rPr>
          <w:rFonts w:ascii="Arial" w:hAnsi="Arial" w:cs="Arial"/>
          <w:b/>
          <w:bCs/>
          <w:lang w:val="en-GB"/>
        </w:rPr>
      </w:pPr>
    </w:p>
    <w:p w14:paraId="76BA446A" w14:textId="1BCEAAAB" w:rsidR="000D2D23" w:rsidRPr="000D2D23" w:rsidRDefault="000D2D23" w:rsidP="000D2D23">
      <w:pPr>
        <w:rPr>
          <w:lang w:val="en-GB"/>
        </w:rPr>
      </w:pPr>
      <w:r>
        <w:rPr>
          <w:lang w:val="en-GB"/>
        </w:rPr>
        <w:t xml:space="preserve">Egostijl.nl </w:t>
      </w:r>
      <w:r w:rsidRPr="000D2D23">
        <w:rPr>
          <w:lang w:val="en-GB"/>
        </w:rPr>
        <w:t>respects the privacy of all users of its site and shall ensure that the information you provide is treated confidentially.</w:t>
      </w:r>
    </w:p>
    <w:p w14:paraId="62DF9A15" w14:textId="77777777" w:rsidR="000D2D23" w:rsidRPr="000D2D23" w:rsidRDefault="000D2D23" w:rsidP="000D2D23">
      <w:pPr>
        <w:rPr>
          <w:lang w:val="en-GB"/>
        </w:rPr>
      </w:pPr>
      <w:r w:rsidRPr="000D2D23">
        <w:rPr>
          <w:lang w:val="en-GB"/>
        </w:rPr>
        <w:t>We use your information to process orders as quickly and easily as possible.</w:t>
      </w:r>
    </w:p>
    <w:p w14:paraId="3726EFF8" w14:textId="77777777" w:rsidR="000D2D23" w:rsidRPr="000D2D23" w:rsidRDefault="000D2D23" w:rsidP="000D2D23">
      <w:pPr>
        <w:rPr>
          <w:lang w:val="en-GB"/>
        </w:rPr>
      </w:pPr>
      <w:r w:rsidRPr="000D2D23">
        <w:rPr>
          <w:lang w:val="en-GB"/>
        </w:rPr>
        <w:t>For the rest, we will use this information only with your permission.</w:t>
      </w:r>
    </w:p>
    <w:p w14:paraId="6BD0DCDA" w14:textId="1FAD960B" w:rsidR="000D2D23" w:rsidRPr="000D2D23" w:rsidRDefault="000D2D23" w:rsidP="000D2D23">
      <w:pPr>
        <w:rPr>
          <w:lang w:val="en-GB"/>
        </w:rPr>
      </w:pPr>
      <w:r>
        <w:rPr>
          <w:lang w:val="en-GB"/>
        </w:rPr>
        <w:t>Egostijl.nl</w:t>
      </w:r>
      <w:r w:rsidR="002C4D90">
        <w:rPr>
          <w:lang w:val="en-GB"/>
        </w:rPr>
        <w:t xml:space="preserve"> use</w:t>
      </w:r>
      <w:r w:rsidRPr="000D2D23">
        <w:rPr>
          <w:lang w:val="en-GB"/>
        </w:rPr>
        <w:t xml:space="preserve"> your personal information to third parties and will only sell to third parties who are involved in processing your order.</w:t>
      </w:r>
    </w:p>
    <w:p w14:paraId="46B57647" w14:textId="77777777" w:rsidR="000D2D23" w:rsidRPr="000D2D23" w:rsidRDefault="000D2D23" w:rsidP="000D2D23">
      <w:pPr>
        <w:rPr>
          <w:lang w:val="en-GB"/>
        </w:rPr>
      </w:pPr>
      <w:r w:rsidRPr="000D2D23">
        <w:rPr>
          <w:lang w:val="en-GB"/>
        </w:rPr>
        <w:t>Of course you can always retrieve your data, view and / or change.</w:t>
      </w:r>
    </w:p>
    <w:p w14:paraId="3A876EF7" w14:textId="77777777" w:rsidR="000D2D23" w:rsidRPr="000D2D23" w:rsidRDefault="000D2D23" w:rsidP="000D2D23">
      <w:pPr>
        <w:rPr>
          <w:lang w:val="en-GB"/>
        </w:rPr>
      </w:pPr>
    </w:p>
    <w:p w14:paraId="78B8C627" w14:textId="3B9EB015" w:rsidR="000D2D23" w:rsidRPr="002C4D90" w:rsidRDefault="000D2D23" w:rsidP="000D2D23">
      <w:pPr>
        <w:rPr>
          <w:u w:val="single"/>
          <w:lang w:val="en-GB"/>
        </w:rPr>
      </w:pPr>
      <w:r w:rsidRPr="002C4D90">
        <w:rPr>
          <w:u w:val="single"/>
          <w:lang w:val="en-GB"/>
        </w:rPr>
        <w:t>E</w:t>
      </w:r>
      <w:r w:rsidR="002C4D90" w:rsidRPr="002C4D90">
        <w:rPr>
          <w:u w:val="single"/>
          <w:lang w:val="en-GB"/>
        </w:rPr>
        <w:t xml:space="preserve">gostijl.nl </w:t>
      </w:r>
      <w:r w:rsidRPr="002C4D90">
        <w:rPr>
          <w:u w:val="single"/>
          <w:lang w:val="en-GB"/>
        </w:rPr>
        <w:t>uses the collected data to its clients the following services:</w:t>
      </w:r>
    </w:p>
    <w:p w14:paraId="2BD76A28" w14:textId="77777777" w:rsidR="000D2D23" w:rsidRPr="000D2D23" w:rsidRDefault="000D2D23" w:rsidP="000D2D23">
      <w:pPr>
        <w:rPr>
          <w:lang w:val="en-GB"/>
        </w:rPr>
      </w:pPr>
      <w:r w:rsidRPr="000D2D23">
        <w:rPr>
          <w:lang w:val="en-GB"/>
        </w:rPr>
        <w:t>- If you place an order, we need your name, email address, delivery address and payment information to process your order and you carry it on their progress to keep.</w:t>
      </w:r>
    </w:p>
    <w:p w14:paraId="02103908" w14:textId="036815CE" w:rsidR="000D2D23" w:rsidRPr="000D2D23" w:rsidRDefault="000D2D23" w:rsidP="000D2D23">
      <w:pPr>
        <w:rPr>
          <w:lang w:val="en-GB"/>
        </w:rPr>
      </w:pPr>
      <w:r w:rsidRPr="000D2D23">
        <w:rPr>
          <w:lang w:val="en-GB"/>
        </w:rPr>
        <w:t>- To make shopping at</w:t>
      </w:r>
      <w:r w:rsidRPr="000D2D23">
        <w:rPr>
          <w:lang w:val="en-GB"/>
        </w:rPr>
        <w:t xml:space="preserve"> </w:t>
      </w:r>
      <w:r w:rsidR="002C4D90">
        <w:rPr>
          <w:lang w:val="en-GB"/>
        </w:rPr>
        <w:t xml:space="preserve">egostijl.nl </w:t>
      </w:r>
      <w:r w:rsidRPr="000D2D23">
        <w:rPr>
          <w:lang w:val="en-GB"/>
        </w:rPr>
        <w:t>as pleasant as possible, we store with your consent personal information and the details regarding your order and the use of our services. This allows us to personalize the website and to recommend that you might find interesting.</w:t>
      </w:r>
    </w:p>
    <w:p w14:paraId="436899BC" w14:textId="7EE86E47" w:rsidR="000D2D23" w:rsidRPr="000D2D23" w:rsidRDefault="000D2D23" w:rsidP="000D2D23">
      <w:pPr>
        <w:rPr>
          <w:lang w:val="en-GB"/>
        </w:rPr>
      </w:pPr>
      <w:r w:rsidRPr="000D2D23">
        <w:rPr>
          <w:lang w:val="en-GB"/>
        </w:rPr>
        <w:t xml:space="preserve">- With your permission we use your information to inform you about the development of the site, special offers and promotions If you no longer wish to be informed, please let us know by e-mail to </w:t>
      </w:r>
      <w:r w:rsidRPr="002C4D90">
        <w:rPr>
          <w:b/>
          <w:bCs/>
          <w:lang w:val="en-GB"/>
        </w:rPr>
        <w:t>info@</w:t>
      </w:r>
      <w:r w:rsidRPr="002C4D90">
        <w:rPr>
          <w:b/>
          <w:bCs/>
          <w:lang w:val="en-GB"/>
        </w:rPr>
        <w:t>egostijl.nl</w:t>
      </w:r>
    </w:p>
    <w:p w14:paraId="1EDE9320" w14:textId="6731FA9C" w:rsidR="000D2D23" w:rsidRPr="000D2D23" w:rsidRDefault="000D2D23" w:rsidP="000D2D23">
      <w:pPr>
        <w:rPr>
          <w:lang w:val="en-GB"/>
        </w:rPr>
      </w:pPr>
      <w:r w:rsidRPr="000D2D23">
        <w:rPr>
          <w:lang w:val="en-GB"/>
        </w:rPr>
        <w:t xml:space="preserve">If you </w:t>
      </w:r>
      <w:r w:rsidR="002C4D90">
        <w:rPr>
          <w:lang w:val="en-GB"/>
        </w:rPr>
        <w:t>egostijl.nl</w:t>
      </w:r>
      <w:r w:rsidRPr="000D2D23">
        <w:rPr>
          <w:lang w:val="en-GB"/>
        </w:rPr>
        <w:t xml:space="preserve"> create an account we store your data on a secure server. In your </w:t>
      </w:r>
      <w:r>
        <w:rPr>
          <w:lang w:val="en-GB"/>
        </w:rPr>
        <w:t>egostijl.nl</w:t>
      </w:r>
      <w:r w:rsidRPr="000D2D23">
        <w:rPr>
          <w:lang w:val="en-GB"/>
        </w:rPr>
        <w:t xml:space="preserve"> account we store information such as your name and address, telephone number, email address, delivery and payment information, so you do not need with each new order form.</w:t>
      </w:r>
    </w:p>
    <w:p w14:paraId="5BBEE43A" w14:textId="77777777" w:rsidR="000D2D23" w:rsidRPr="000D2D23" w:rsidRDefault="000D2D23" w:rsidP="000D2D23">
      <w:pPr>
        <w:rPr>
          <w:lang w:val="en-GB"/>
        </w:rPr>
      </w:pPr>
      <w:r w:rsidRPr="000D2D23">
        <w:rPr>
          <w:lang w:val="en-GB"/>
        </w:rPr>
        <w:t>- Information about the use of our site and the feedback we receive from our visitors helps us improve our site to further develop and improve.</w:t>
      </w:r>
    </w:p>
    <w:p w14:paraId="4546685A" w14:textId="77777777" w:rsidR="000D2D23" w:rsidRPr="000D2D23" w:rsidRDefault="000D2D23" w:rsidP="000D2D23">
      <w:pPr>
        <w:rPr>
          <w:lang w:val="en-GB"/>
        </w:rPr>
      </w:pPr>
      <w:r w:rsidRPr="000D2D23">
        <w:rPr>
          <w:lang w:val="en-GB"/>
        </w:rPr>
        <w:t>- If you decide to write a review, you can choose whether your name or other personal information. We are curious about the opinions of our visitors, but reserve the right not to our site requirements not to publish.</w:t>
      </w:r>
    </w:p>
    <w:p w14:paraId="391E1206" w14:textId="77777777" w:rsidR="000D2D23" w:rsidRPr="000D2D23" w:rsidRDefault="000D2D23" w:rsidP="000D2D23">
      <w:pPr>
        <w:rPr>
          <w:lang w:val="en-GB"/>
        </w:rPr>
      </w:pPr>
    </w:p>
    <w:p w14:paraId="51A6350A" w14:textId="04AF8599" w:rsidR="000D2D23" w:rsidRPr="000D2D23" w:rsidRDefault="000D2D23" w:rsidP="000D2D23">
      <w:pPr>
        <w:rPr>
          <w:lang w:val="en-GB"/>
        </w:rPr>
      </w:pPr>
      <w:r w:rsidRPr="000D2D23">
        <w:rPr>
          <w:lang w:val="en-GB"/>
        </w:rPr>
        <w:t xml:space="preserve">Your personal information is safe with </w:t>
      </w:r>
      <w:r>
        <w:rPr>
          <w:lang w:val="en-GB"/>
        </w:rPr>
        <w:t>egostijl.nl</w:t>
      </w:r>
      <w:r w:rsidRPr="000D2D23">
        <w:rPr>
          <w:lang w:val="en-GB"/>
        </w:rPr>
        <w:t>.</w:t>
      </w:r>
    </w:p>
    <w:p w14:paraId="704D97B2" w14:textId="060EFB08" w:rsidR="000D2D23" w:rsidRPr="000D2D23" w:rsidRDefault="000D2D23" w:rsidP="000D2D23">
      <w:pPr>
        <w:rPr>
          <w:lang w:val="en-GB"/>
        </w:rPr>
      </w:pPr>
      <w:r w:rsidRPr="000D2D23">
        <w:rPr>
          <w:lang w:val="en-GB"/>
        </w:rPr>
        <w:t xml:space="preserve">We appreciate the trust you place in us and we will therefore be extremely careful with your data. When you place orders or access your account please </w:t>
      </w:r>
      <w:r>
        <w:rPr>
          <w:lang w:val="en-GB"/>
        </w:rPr>
        <w:t>egostijl.nl</w:t>
      </w:r>
      <w:r w:rsidRPr="000D2D23">
        <w:rPr>
          <w:lang w:val="en-GB"/>
        </w:rPr>
        <w:t xml:space="preserve">, uses the most modern techniques, the Secure </w:t>
      </w:r>
      <w:r w:rsidR="002C4D90">
        <w:rPr>
          <w:lang w:val="en-GB"/>
        </w:rPr>
        <w:t>L</w:t>
      </w:r>
      <w:r w:rsidRPr="000D2D23">
        <w:rPr>
          <w:lang w:val="en-GB"/>
        </w:rPr>
        <w:t>ocket Layer.</w:t>
      </w:r>
    </w:p>
    <w:p w14:paraId="6BC18A69" w14:textId="77777777" w:rsidR="000D2D23" w:rsidRPr="000D2D23" w:rsidRDefault="000D2D23" w:rsidP="000D2D23">
      <w:pPr>
        <w:rPr>
          <w:lang w:val="en-GB"/>
        </w:rPr>
      </w:pPr>
      <w:r w:rsidRPr="000D2D23">
        <w:rPr>
          <w:lang w:val="en-GB"/>
        </w:rPr>
        <w:t>Your data will always be protected and kept confidential.</w:t>
      </w:r>
    </w:p>
    <w:p w14:paraId="7AE7DCFF" w14:textId="77777777" w:rsidR="000D2D23" w:rsidRPr="000D2D23" w:rsidRDefault="000D2D23" w:rsidP="000D2D23">
      <w:pPr>
        <w:rPr>
          <w:lang w:val="en-GB"/>
        </w:rPr>
      </w:pPr>
    </w:p>
    <w:p w14:paraId="2C161069" w14:textId="1631C1AC" w:rsidR="000D2D23" w:rsidRPr="000D2D23" w:rsidRDefault="000D2D23" w:rsidP="000D2D23">
      <w:pPr>
        <w:rPr>
          <w:lang w:val="en-GB"/>
        </w:rPr>
      </w:pPr>
      <w:r w:rsidRPr="000D2D23">
        <w:rPr>
          <w:lang w:val="en-GB"/>
        </w:rPr>
        <w:t xml:space="preserve">Cookies are small pieces of information that your browser stores on your computer. </w:t>
      </w:r>
      <w:r>
        <w:rPr>
          <w:lang w:val="en-GB"/>
        </w:rPr>
        <w:t>Egostijl.nl</w:t>
      </w:r>
      <w:r w:rsidRPr="000D2D23">
        <w:rPr>
          <w:lang w:val="en-GB"/>
        </w:rPr>
        <w:t xml:space="preserve"> uses cookies to recognize you when you visit. Cookies enable us to collect information about using our services and to improve and adapt to the needs of our visitors. Our cookies provide information related to personal identification. You can set your browser to notify you when shopping at </w:t>
      </w:r>
      <w:r>
        <w:rPr>
          <w:lang w:val="en-GB"/>
        </w:rPr>
        <w:t xml:space="preserve">egostijl.nl </w:t>
      </w:r>
      <w:r w:rsidRPr="000D2D23">
        <w:rPr>
          <w:lang w:val="en-GB"/>
        </w:rPr>
        <w:t>without a cookie.</w:t>
      </w:r>
    </w:p>
    <w:p w14:paraId="658043AA" w14:textId="77777777" w:rsidR="000D2D23" w:rsidRPr="000D2D23" w:rsidRDefault="000D2D23" w:rsidP="000D2D23">
      <w:pPr>
        <w:rPr>
          <w:lang w:val="en-GB"/>
        </w:rPr>
      </w:pPr>
    </w:p>
    <w:p w14:paraId="0BFA39D0" w14:textId="60F66F5B" w:rsidR="000D2D23" w:rsidRPr="000D2D23" w:rsidRDefault="000D2D23" w:rsidP="000D2D23">
      <w:pPr>
        <w:rPr>
          <w:lang w:val="en-GB"/>
        </w:rPr>
      </w:pPr>
      <w:r w:rsidRPr="000D2D23">
        <w:rPr>
          <w:lang w:val="en-GB"/>
        </w:rPr>
        <w:t xml:space="preserve">If you have any questions about the Privacy Policy of </w:t>
      </w:r>
      <w:r w:rsidR="002C4D90">
        <w:rPr>
          <w:lang w:val="en-GB"/>
        </w:rPr>
        <w:t>egostijl.nl</w:t>
      </w:r>
      <w:r w:rsidRPr="000D2D23">
        <w:rPr>
          <w:lang w:val="en-GB"/>
        </w:rPr>
        <w:t>, please send an e-mail to info@</w:t>
      </w:r>
      <w:r>
        <w:rPr>
          <w:lang w:val="en-GB"/>
        </w:rPr>
        <w:t>egostijl.nl</w:t>
      </w:r>
      <w:r w:rsidRPr="000D2D23">
        <w:rPr>
          <w:lang w:val="en-GB"/>
        </w:rPr>
        <w:t>.</w:t>
      </w:r>
    </w:p>
    <w:p w14:paraId="19889CA8" w14:textId="77777777" w:rsidR="000D2D23" w:rsidRPr="000D2D23" w:rsidRDefault="000D2D23" w:rsidP="000D2D23">
      <w:pPr>
        <w:rPr>
          <w:lang w:val="en-GB"/>
        </w:rPr>
      </w:pPr>
    </w:p>
    <w:p w14:paraId="28EEA66F" w14:textId="77777777" w:rsidR="00A9204E" w:rsidRPr="00465B3B" w:rsidRDefault="000D2D23" w:rsidP="000D2D23">
      <w:r w:rsidRPr="000D2D23">
        <w:rPr>
          <w:lang w:val="en-GB"/>
        </w:rPr>
        <w:t xml:space="preserve">Our customer service will help you if you need information about your data or if you want to change. </w:t>
      </w:r>
      <w:r>
        <w:t>You expressly the right to correct your information.</w:t>
      </w:r>
    </w:p>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A6CE" w14:textId="77777777" w:rsidR="007C7738" w:rsidRDefault="007C7738" w:rsidP="00643C5A">
      <w:r>
        <w:separator/>
      </w:r>
    </w:p>
  </w:endnote>
  <w:endnote w:type="continuationSeparator" w:id="0">
    <w:p w14:paraId="3AECD9BA" w14:textId="77777777" w:rsidR="007C7738" w:rsidRDefault="007C7738"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3180C" w14:textId="77777777" w:rsidR="007C7738" w:rsidRDefault="007C7738" w:rsidP="00643C5A">
      <w:r>
        <w:separator/>
      </w:r>
    </w:p>
  </w:footnote>
  <w:footnote w:type="continuationSeparator" w:id="0">
    <w:p w14:paraId="46C16B59" w14:textId="77777777" w:rsidR="007C7738" w:rsidRDefault="007C7738"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5A2C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4387193">
    <w:abstractNumId w:val="22"/>
  </w:num>
  <w:num w:numId="2" w16cid:durableId="821778723">
    <w:abstractNumId w:val="13"/>
  </w:num>
  <w:num w:numId="3" w16cid:durableId="1086390339">
    <w:abstractNumId w:val="10"/>
  </w:num>
  <w:num w:numId="4" w16cid:durableId="927613391">
    <w:abstractNumId w:val="24"/>
  </w:num>
  <w:num w:numId="5" w16cid:durableId="1243101806">
    <w:abstractNumId w:val="14"/>
  </w:num>
  <w:num w:numId="6" w16cid:durableId="698236498">
    <w:abstractNumId w:val="18"/>
  </w:num>
  <w:num w:numId="7" w16cid:durableId="1326014955">
    <w:abstractNumId w:val="20"/>
  </w:num>
  <w:num w:numId="8" w16cid:durableId="739838232">
    <w:abstractNumId w:val="9"/>
  </w:num>
  <w:num w:numId="9" w16cid:durableId="683243852">
    <w:abstractNumId w:val="7"/>
  </w:num>
  <w:num w:numId="10" w16cid:durableId="1375496379">
    <w:abstractNumId w:val="6"/>
  </w:num>
  <w:num w:numId="11" w16cid:durableId="1472946734">
    <w:abstractNumId w:val="5"/>
  </w:num>
  <w:num w:numId="12" w16cid:durableId="1975477581">
    <w:abstractNumId w:val="4"/>
  </w:num>
  <w:num w:numId="13" w16cid:durableId="362633182">
    <w:abstractNumId w:val="8"/>
  </w:num>
  <w:num w:numId="14" w16cid:durableId="823199212">
    <w:abstractNumId w:val="3"/>
  </w:num>
  <w:num w:numId="15" w16cid:durableId="1184245478">
    <w:abstractNumId w:val="2"/>
  </w:num>
  <w:num w:numId="16" w16cid:durableId="1827280490">
    <w:abstractNumId w:val="1"/>
  </w:num>
  <w:num w:numId="17" w16cid:durableId="2133280270">
    <w:abstractNumId w:val="0"/>
  </w:num>
  <w:num w:numId="18" w16cid:durableId="1949772989">
    <w:abstractNumId w:val="15"/>
  </w:num>
  <w:num w:numId="19" w16cid:durableId="1975721290">
    <w:abstractNumId w:val="17"/>
  </w:num>
  <w:num w:numId="20" w16cid:durableId="1263296504">
    <w:abstractNumId w:val="23"/>
  </w:num>
  <w:num w:numId="21" w16cid:durableId="148524285">
    <w:abstractNumId w:val="19"/>
  </w:num>
  <w:num w:numId="22" w16cid:durableId="282395060">
    <w:abstractNumId w:val="11"/>
  </w:num>
  <w:num w:numId="23" w16cid:durableId="707991304">
    <w:abstractNumId w:val="25"/>
  </w:num>
  <w:num w:numId="24" w16cid:durableId="60520628">
    <w:abstractNumId w:val="12"/>
  </w:num>
  <w:num w:numId="25" w16cid:durableId="79060169">
    <w:abstractNumId w:val="16"/>
  </w:num>
  <w:num w:numId="26" w16cid:durableId="1281499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23"/>
    <w:rsid w:val="000D2D23"/>
    <w:rsid w:val="002C4D90"/>
    <w:rsid w:val="00465B3B"/>
    <w:rsid w:val="004E108E"/>
    <w:rsid w:val="00643C5A"/>
    <w:rsid w:val="00645252"/>
    <w:rsid w:val="006D3D74"/>
    <w:rsid w:val="007C7738"/>
    <w:rsid w:val="0083569A"/>
    <w:rsid w:val="009157F7"/>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5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5A"/>
    <w:rPr>
      <w:rFonts w:ascii="Calibri" w:hAnsi="Calibri" w:cs="Calibri"/>
    </w:rPr>
  </w:style>
  <w:style w:type="paragraph" w:styleId="Heading1">
    <w:name w:val="heading 1"/>
    <w:basedOn w:val="Normal"/>
    <w:next w:val="Normal"/>
    <w:link w:val="Heading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Heading2">
    <w:name w:val="heading 2"/>
    <w:basedOn w:val="Normal"/>
    <w:next w:val="Normal"/>
    <w:link w:val="Heading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Heading3">
    <w:name w:val="heading 3"/>
    <w:basedOn w:val="Normal"/>
    <w:next w:val="Normal"/>
    <w:link w:val="Heading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Heading4">
    <w:name w:val="heading 4"/>
    <w:basedOn w:val="Normal"/>
    <w:next w:val="Normal"/>
    <w:link w:val="Heading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Heading5">
    <w:name w:val="heading 5"/>
    <w:basedOn w:val="Normal"/>
    <w:next w:val="Normal"/>
    <w:link w:val="Heading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Heading6">
    <w:name w:val="heading 6"/>
    <w:basedOn w:val="Normal"/>
    <w:next w:val="Normal"/>
    <w:link w:val="Heading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Heading7">
    <w:name w:val="heading 7"/>
    <w:basedOn w:val="Normal"/>
    <w:next w:val="Normal"/>
    <w:link w:val="Heading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Heading8">
    <w:name w:val="heading 8"/>
    <w:basedOn w:val="Normal"/>
    <w:next w:val="Normal"/>
    <w:link w:val="Heading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Heading9">
    <w:name w:val="heading 9"/>
    <w:basedOn w:val="Normal"/>
    <w:next w:val="Normal"/>
    <w:link w:val="Heading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5A"/>
    <w:rPr>
      <w:rFonts w:ascii="Calibri Light" w:eastAsiaTheme="majorEastAsia" w:hAnsi="Calibri Light" w:cs="Calibri Light"/>
      <w:color w:val="1F4E79" w:themeColor="accent1" w:themeShade="80"/>
      <w:sz w:val="32"/>
      <w:szCs w:val="32"/>
    </w:rPr>
  </w:style>
  <w:style w:type="character" w:customStyle="1" w:styleId="Heading2Char">
    <w:name w:val="Heading 2 Char"/>
    <w:basedOn w:val="DefaultParagraphFont"/>
    <w:link w:val="Heading2"/>
    <w:uiPriority w:val="9"/>
    <w:rsid w:val="00643C5A"/>
    <w:rPr>
      <w:rFonts w:ascii="Calibri Light" w:eastAsiaTheme="majorEastAsia" w:hAnsi="Calibri Light" w:cs="Calibri Light"/>
      <w:color w:val="1F4E79" w:themeColor="accent1" w:themeShade="80"/>
      <w:sz w:val="26"/>
      <w:szCs w:val="26"/>
    </w:rPr>
  </w:style>
  <w:style w:type="character" w:customStyle="1" w:styleId="Heading3Char">
    <w:name w:val="Heading 3 Char"/>
    <w:basedOn w:val="DefaultParagraphFont"/>
    <w:link w:val="Heading3"/>
    <w:uiPriority w:val="9"/>
    <w:rsid w:val="00643C5A"/>
    <w:rPr>
      <w:rFonts w:ascii="Calibri Light" w:eastAsiaTheme="majorEastAsia" w:hAnsi="Calibri Light" w:cs="Calibri Light"/>
      <w:color w:val="1F4D78" w:themeColor="accent1" w:themeShade="7F"/>
      <w:sz w:val="24"/>
      <w:szCs w:val="24"/>
    </w:rPr>
  </w:style>
  <w:style w:type="character" w:customStyle="1" w:styleId="Heading4Char">
    <w:name w:val="Heading 4 Char"/>
    <w:basedOn w:val="DefaultParagraphFont"/>
    <w:link w:val="Heading4"/>
    <w:uiPriority w:val="9"/>
    <w:rsid w:val="00643C5A"/>
    <w:rPr>
      <w:rFonts w:ascii="Calibri Light" w:eastAsiaTheme="majorEastAsia" w:hAnsi="Calibri Light" w:cs="Calibri Light"/>
      <w:i/>
      <w:iCs/>
      <w:color w:val="1F4E79" w:themeColor="accent1" w:themeShade="80"/>
    </w:rPr>
  </w:style>
  <w:style w:type="character" w:customStyle="1" w:styleId="Heading5Char">
    <w:name w:val="Heading 5 Char"/>
    <w:basedOn w:val="DefaultParagraphFont"/>
    <w:link w:val="Heading5"/>
    <w:uiPriority w:val="9"/>
    <w:rsid w:val="00643C5A"/>
    <w:rPr>
      <w:rFonts w:ascii="Calibri Light" w:eastAsiaTheme="majorEastAsia" w:hAnsi="Calibri Light" w:cs="Calibri Light"/>
      <w:color w:val="1F4E79" w:themeColor="accent1" w:themeShade="80"/>
    </w:rPr>
  </w:style>
  <w:style w:type="character" w:customStyle="1" w:styleId="Heading6Char">
    <w:name w:val="Heading 6 Char"/>
    <w:basedOn w:val="DefaultParagraphFont"/>
    <w:link w:val="Heading6"/>
    <w:uiPriority w:val="9"/>
    <w:rsid w:val="00643C5A"/>
    <w:rPr>
      <w:rFonts w:ascii="Calibri Light" w:eastAsiaTheme="majorEastAsia" w:hAnsi="Calibri Light" w:cs="Calibri Light"/>
      <w:color w:val="1F4D78" w:themeColor="accent1" w:themeShade="7F"/>
    </w:rPr>
  </w:style>
  <w:style w:type="character" w:customStyle="1" w:styleId="Heading7Char">
    <w:name w:val="Heading 7 Char"/>
    <w:basedOn w:val="DefaultParagraphFont"/>
    <w:link w:val="Heading7"/>
    <w:uiPriority w:val="9"/>
    <w:rsid w:val="00643C5A"/>
    <w:rPr>
      <w:rFonts w:ascii="Calibri Light" w:eastAsiaTheme="majorEastAsia" w:hAnsi="Calibri Light" w:cs="Calibri Light"/>
      <w:i/>
      <w:iCs/>
      <w:color w:val="1F4D78" w:themeColor="accent1" w:themeShade="7F"/>
    </w:rPr>
  </w:style>
  <w:style w:type="character" w:customStyle="1" w:styleId="Heading8Char">
    <w:name w:val="Heading 8 Char"/>
    <w:basedOn w:val="DefaultParagraphFont"/>
    <w:link w:val="Heading8"/>
    <w:uiPriority w:val="9"/>
    <w:rsid w:val="00643C5A"/>
    <w:rPr>
      <w:rFonts w:ascii="Calibri Light" w:eastAsiaTheme="majorEastAsia" w:hAnsi="Calibri Light" w:cs="Calibri Light"/>
      <w:color w:val="272727" w:themeColor="text1" w:themeTint="D8"/>
      <w:szCs w:val="21"/>
    </w:rPr>
  </w:style>
  <w:style w:type="character" w:customStyle="1" w:styleId="Heading9Char">
    <w:name w:val="Heading 9 Char"/>
    <w:basedOn w:val="DefaultParagraphFont"/>
    <w:link w:val="Heading9"/>
    <w:uiPriority w:val="9"/>
    <w:rsid w:val="00643C5A"/>
    <w:rPr>
      <w:rFonts w:ascii="Calibri Light" w:eastAsiaTheme="majorEastAsia" w:hAnsi="Calibri Light" w:cs="Calibri Light"/>
      <w:i/>
      <w:iCs/>
      <w:color w:val="272727" w:themeColor="text1" w:themeTint="D8"/>
      <w:szCs w:val="21"/>
    </w:rPr>
  </w:style>
  <w:style w:type="paragraph" w:styleId="Title">
    <w:name w:val="Title"/>
    <w:basedOn w:val="Normal"/>
    <w:next w:val="Normal"/>
    <w:link w:val="Title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leChar">
    <w:name w:val="Title Char"/>
    <w:basedOn w:val="DefaultParagraphFont"/>
    <w:link w:val="Title"/>
    <w:uiPriority w:val="10"/>
    <w:rsid w:val="00643C5A"/>
    <w:rPr>
      <w:rFonts w:ascii="Calibri Light" w:eastAsiaTheme="majorEastAsia" w:hAnsi="Calibri Light" w:cs="Calibri Light"/>
      <w:spacing w:val="-10"/>
      <w:kern w:val="28"/>
      <w:sz w:val="56"/>
      <w:szCs w:val="56"/>
    </w:rPr>
  </w:style>
  <w:style w:type="paragraph" w:styleId="Subtitle">
    <w:name w:val="Subtitle"/>
    <w:basedOn w:val="Normal"/>
    <w:next w:val="Normal"/>
    <w:link w:val="SubtitleChar"/>
    <w:uiPriority w:val="11"/>
    <w:qFormat/>
    <w:rsid w:val="00643C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3C5A"/>
    <w:rPr>
      <w:rFonts w:ascii="Calibri" w:eastAsiaTheme="minorEastAsia" w:hAnsi="Calibri" w:cs="Calibri"/>
      <w:color w:val="5A5A5A" w:themeColor="text1" w:themeTint="A5"/>
      <w:spacing w:val="15"/>
    </w:rPr>
  </w:style>
  <w:style w:type="character" w:styleId="SubtleEmphasis">
    <w:name w:val="Subtle Emphasis"/>
    <w:basedOn w:val="DefaultParagraphFont"/>
    <w:uiPriority w:val="19"/>
    <w:qFormat/>
    <w:rsid w:val="00643C5A"/>
    <w:rPr>
      <w:rFonts w:ascii="Calibri" w:hAnsi="Calibri" w:cs="Calibri"/>
      <w:i/>
      <w:iCs/>
      <w:color w:val="404040" w:themeColor="text1" w:themeTint="BF"/>
    </w:rPr>
  </w:style>
  <w:style w:type="character" w:styleId="Emphasis">
    <w:name w:val="Emphasis"/>
    <w:basedOn w:val="DefaultParagraphFont"/>
    <w:uiPriority w:val="20"/>
    <w:qFormat/>
    <w:rsid w:val="00643C5A"/>
    <w:rPr>
      <w:rFonts w:ascii="Calibri" w:hAnsi="Calibri" w:cs="Calibri"/>
      <w:i/>
      <w:iCs/>
    </w:rPr>
  </w:style>
  <w:style w:type="character" w:styleId="IntenseEmphasis">
    <w:name w:val="Intense Emphasis"/>
    <w:basedOn w:val="DefaultParagraphFont"/>
    <w:uiPriority w:val="21"/>
    <w:qFormat/>
    <w:rsid w:val="00643C5A"/>
    <w:rPr>
      <w:rFonts w:ascii="Calibri" w:hAnsi="Calibri" w:cs="Calibri"/>
      <w:i/>
      <w:iCs/>
      <w:color w:val="1F4E79" w:themeColor="accent1" w:themeShade="80"/>
    </w:rPr>
  </w:style>
  <w:style w:type="character" w:styleId="Strong">
    <w:name w:val="Strong"/>
    <w:basedOn w:val="DefaultParagraphFont"/>
    <w:uiPriority w:val="22"/>
    <w:qFormat/>
    <w:rsid w:val="00643C5A"/>
    <w:rPr>
      <w:rFonts w:ascii="Calibri" w:hAnsi="Calibri" w:cs="Calibri"/>
      <w:b/>
      <w:bCs/>
    </w:rPr>
  </w:style>
  <w:style w:type="paragraph" w:styleId="Quote">
    <w:name w:val="Quote"/>
    <w:basedOn w:val="Normal"/>
    <w:next w:val="Normal"/>
    <w:link w:val="QuoteChar"/>
    <w:uiPriority w:val="29"/>
    <w:qFormat/>
    <w:rsid w:val="00643C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3C5A"/>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3C5A"/>
    <w:rPr>
      <w:rFonts w:ascii="Calibri" w:hAnsi="Calibri" w:cs="Calibri"/>
      <w:i/>
      <w:iCs/>
      <w:color w:val="1F4E79" w:themeColor="accent1" w:themeShade="80"/>
    </w:rPr>
  </w:style>
  <w:style w:type="character" w:styleId="SubtleReference">
    <w:name w:val="Subtle Reference"/>
    <w:basedOn w:val="DefaultParagraphFont"/>
    <w:uiPriority w:val="31"/>
    <w:qFormat/>
    <w:rsid w:val="00643C5A"/>
    <w:rPr>
      <w:rFonts w:ascii="Calibri" w:hAnsi="Calibri" w:cs="Calibri"/>
      <w:smallCaps/>
      <w:color w:val="5A5A5A" w:themeColor="text1" w:themeTint="A5"/>
    </w:rPr>
  </w:style>
  <w:style w:type="character" w:styleId="IntenseReference">
    <w:name w:val="Intense Reference"/>
    <w:basedOn w:val="DefaultParagraphFont"/>
    <w:uiPriority w:val="32"/>
    <w:qFormat/>
    <w:rsid w:val="00643C5A"/>
    <w:rPr>
      <w:rFonts w:ascii="Calibri" w:hAnsi="Calibri" w:cs="Calibri"/>
      <w:b/>
      <w:bCs/>
      <w:caps w:val="0"/>
      <w:smallCaps/>
      <w:color w:val="1F4E79" w:themeColor="accent1" w:themeShade="80"/>
      <w:spacing w:val="5"/>
    </w:rPr>
  </w:style>
  <w:style w:type="character" w:styleId="BookTitle">
    <w:name w:val="Book Title"/>
    <w:basedOn w:val="DefaultParagraphFont"/>
    <w:uiPriority w:val="33"/>
    <w:qFormat/>
    <w:rsid w:val="00643C5A"/>
    <w:rPr>
      <w:rFonts w:ascii="Calibri" w:hAnsi="Calibri" w:cs="Calibri"/>
      <w:b/>
      <w:bCs/>
      <w:i/>
      <w:iCs/>
      <w:spacing w:val="5"/>
    </w:rPr>
  </w:style>
  <w:style w:type="character" w:styleId="Hyperlink">
    <w:name w:val="Hyperlink"/>
    <w:basedOn w:val="DefaultParagraphFont"/>
    <w:uiPriority w:val="99"/>
    <w:unhideWhenUsed/>
    <w:rsid w:val="00643C5A"/>
    <w:rPr>
      <w:rFonts w:ascii="Calibri" w:hAnsi="Calibri" w:cs="Calibri"/>
      <w:color w:val="1F4E79" w:themeColor="accent1" w:themeShade="80"/>
      <w:u w:val="single"/>
    </w:rPr>
  </w:style>
  <w:style w:type="character" w:styleId="FollowedHyperlink">
    <w:name w:val="FollowedHyperlink"/>
    <w:basedOn w:val="DefaultParagraphFont"/>
    <w:uiPriority w:val="99"/>
    <w:unhideWhenUsed/>
    <w:rsid w:val="00643C5A"/>
    <w:rPr>
      <w:rFonts w:ascii="Calibri" w:hAnsi="Calibri" w:cs="Calibri"/>
      <w:color w:val="954F72" w:themeColor="followedHyperlink"/>
      <w:u w:val="single"/>
    </w:rPr>
  </w:style>
  <w:style w:type="paragraph" w:styleId="Caption">
    <w:name w:val="caption"/>
    <w:basedOn w:val="Normal"/>
    <w:next w:val="Normal"/>
    <w:uiPriority w:val="35"/>
    <w:unhideWhenUsed/>
    <w:qFormat/>
    <w:rsid w:val="00643C5A"/>
    <w:pPr>
      <w:spacing w:after="200"/>
    </w:pPr>
    <w:rPr>
      <w:i/>
      <w:iCs/>
      <w:color w:val="44546A" w:themeColor="text2"/>
      <w:szCs w:val="18"/>
    </w:rPr>
  </w:style>
  <w:style w:type="paragraph" w:styleId="BalloonText">
    <w:name w:val="Balloon Text"/>
    <w:basedOn w:val="Normal"/>
    <w:link w:val="BalloonTextChar"/>
    <w:uiPriority w:val="99"/>
    <w:semiHidden/>
    <w:unhideWhenUsed/>
    <w:rsid w:val="00643C5A"/>
    <w:rPr>
      <w:rFonts w:ascii="Segoe UI" w:hAnsi="Segoe UI" w:cs="Segoe UI"/>
      <w:szCs w:val="18"/>
    </w:rPr>
  </w:style>
  <w:style w:type="character" w:customStyle="1" w:styleId="BalloonTextChar">
    <w:name w:val="Balloon Text Char"/>
    <w:basedOn w:val="DefaultParagraphFont"/>
    <w:link w:val="BalloonText"/>
    <w:uiPriority w:val="99"/>
    <w:semiHidden/>
    <w:rsid w:val="00643C5A"/>
    <w:rPr>
      <w:rFonts w:ascii="Segoe UI" w:hAnsi="Segoe UI" w:cs="Segoe UI"/>
      <w:szCs w:val="18"/>
    </w:rPr>
  </w:style>
  <w:style w:type="paragraph" w:styleId="BlockText">
    <w:name w:val="Block Text"/>
    <w:basedOn w:val="Normal"/>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3C5A"/>
    <w:pPr>
      <w:spacing w:after="120"/>
    </w:pPr>
    <w:rPr>
      <w:szCs w:val="16"/>
    </w:rPr>
  </w:style>
  <w:style w:type="character" w:customStyle="1" w:styleId="BodyText3Char">
    <w:name w:val="Body Text 3 Char"/>
    <w:basedOn w:val="DefaultParagraphFont"/>
    <w:link w:val="BodyText3"/>
    <w:uiPriority w:val="99"/>
    <w:semiHidden/>
    <w:rsid w:val="00643C5A"/>
    <w:rPr>
      <w:rFonts w:ascii="Calibri" w:hAnsi="Calibri" w:cs="Calibri"/>
      <w:szCs w:val="16"/>
    </w:rPr>
  </w:style>
  <w:style w:type="paragraph" w:styleId="BodyTextIndent3">
    <w:name w:val="Body Text Indent 3"/>
    <w:basedOn w:val="Normal"/>
    <w:link w:val="BodyTextIndent3Char"/>
    <w:uiPriority w:val="99"/>
    <w:semiHidden/>
    <w:unhideWhenUsed/>
    <w:rsid w:val="00643C5A"/>
    <w:pPr>
      <w:spacing w:after="120"/>
      <w:ind w:left="360"/>
    </w:pPr>
    <w:rPr>
      <w:szCs w:val="16"/>
    </w:rPr>
  </w:style>
  <w:style w:type="character" w:customStyle="1" w:styleId="BodyTextIndent3Char">
    <w:name w:val="Body Text Indent 3 Char"/>
    <w:basedOn w:val="DefaultParagraphFont"/>
    <w:link w:val="BodyTextIndent3"/>
    <w:uiPriority w:val="99"/>
    <w:semiHidden/>
    <w:rsid w:val="00643C5A"/>
    <w:rPr>
      <w:rFonts w:ascii="Calibri" w:hAnsi="Calibri" w:cs="Calibri"/>
      <w:szCs w:val="16"/>
    </w:rPr>
  </w:style>
  <w:style w:type="character" w:styleId="CommentReference">
    <w:name w:val="annotation reference"/>
    <w:basedOn w:val="DefaultParagraphFont"/>
    <w:uiPriority w:val="99"/>
    <w:semiHidden/>
    <w:unhideWhenUsed/>
    <w:rsid w:val="00643C5A"/>
    <w:rPr>
      <w:rFonts w:ascii="Calibri" w:hAnsi="Calibri" w:cs="Calibri"/>
      <w:sz w:val="22"/>
      <w:szCs w:val="16"/>
    </w:rPr>
  </w:style>
  <w:style w:type="paragraph" w:styleId="CommentText">
    <w:name w:val="annotation text"/>
    <w:basedOn w:val="Normal"/>
    <w:link w:val="CommentTextChar"/>
    <w:uiPriority w:val="99"/>
    <w:semiHidden/>
    <w:unhideWhenUsed/>
    <w:rsid w:val="00643C5A"/>
    <w:rPr>
      <w:szCs w:val="20"/>
    </w:rPr>
  </w:style>
  <w:style w:type="character" w:customStyle="1" w:styleId="CommentTextChar">
    <w:name w:val="Comment Text Char"/>
    <w:basedOn w:val="DefaultParagraphFont"/>
    <w:link w:val="CommentText"/>
    <w:uiPriority w:val="99"/>
    <w:semiHidden/>
    <w:rsid w:val="00643C5A"/>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643C5A"/>
    <w:rPr>
      <w:b/>
      <w:bCs/>
    </w:rPr>
  </w:style>
  <w:style w:type="character" w:customStyle="1" w:styleId="CommentSubjectChar">
    <w:name w:val="Comment Subject Char"/>
    <w:basedOn w:val="CommentTextChar"/>
    <w:link w:val="CommentSubject"/>
    <w:uiPriority w:val="99"/>
    <w:semiHidden/>
    <w:rsid w:val="00643C5A"/>
    <w:rPr>
      <w:rFonts w:ascii="Calibri" w:hAnsi="Calibri" w:cs="Calibri"/>
      <w:b/>
      <w:bCs/>
      <w:szCs w:val="20"/>
    </w:rPr>
  </w:style>
  <w:style w:type="paragraph" w:styleId="DocumentMap">
    <w:name w:val="Document Map"/>
    <w:basedOn w:val="Normal"/>
    <w:link w:val="DocumentMapChar"/>
    <w:uiPriority w:val="99"/>
    <w:semiHidden/>
    <w:unhideWhenUsed/>
    <w:rsid w:val="00643C5A"/>
    <w:rPr>
      <w:rFonts w:ascii="Segoe UI" w:hAnsi="Segoe UI" w:cs="Segoe UI"/>
      <w:szCs w:val="16"/>
    </w:rPr>
  </w:style>
  <w:style w:type="character" w:customStyle="1" w:styleId="DocumentMapChar">
    <w:name w:val="Document Map Char"/>
    <w:basedOn w:val="DefaultParagraphFont"/>
    <w:link w:val="DocumentMap"/>
    <w:uiPriority w:val="99"/>
    <w:semiHidden/>
    <w:rsid w:val="00643C5A"/>
    <w:rPr>
      <w:rFonts w:ascii="Segoe UI" w:hAnsi="Segoe UI" w:cs="Segoe UI"/>
      <w:szCs w:val="16"/>
    </w:rPr>
  </w:style>
  <w:style w:type="paragraph" w:styleId="EndnoteText">
    <w:name w:val="endnote text"/>
    <w:basedOn w:val="Normal"/>
    <w:link w:val="EndnoteTextChar"/>
    <w:uiPriority w:val="99"/>
    <w:semiHidden/>
    <w:unhideWhenUsed/>
    <w:rsid w:val="00643C5A"/>
    <w:rPr>
      <w:szCs w:val="20"/>
    </w:rPr>
  </w:style>
  <w:style w:type="character" w:customStyle="1" w:styleId="EndnoteTextChar">
    <w:name w:val="Endnote Text Char"/>
    <w:basedOn w:val="DefaultParagraphFont"/>
    <w:link w:val="EndnoteText"/>
    <w:uiPriority w:val="99"/>
    <w:semiHidden/>
    <w:rsid w:val="00643C5A"/>
    <w:rPr>
      <w:rFonts w:ascii="Calibri" w:hAnsi="Calibri" w:cs="Calibri"/>
      <w:szCs w:val="20"/>
    </w:rPr>
  </w:style>
  <w:style w:type="paragraph" w:styleId="EnvelopeReturn">
    <w:name w:val="envelope return"/>
    <w:basedOn w:val="Normal"/>
    <w:uiPriority w:val="99"/>
    <w:semiHidden/>
    <w:unhideWhenUsed/>
    <w:rsid w:val="00643C5A"/>
    <w:rPr>
      <w:rFonts w:ascii="Calibri Light" w:eastAsiaTheme="majorEastAsia" w:hAnsi="Calibri Light" w:cs="Calibri Light"/>
      <w:szCs w:val="20"/>
    </w:rPr>
  </w:style>
  <w:style w:type="paragraph" w:styleId="FootnoteText">
    <w:name w:val="footnote text"/>
    <w:basedOn w:val="Normal"/>
    <w:link w:val="FootnoteTextChar"/>
    <w:uiPriority w:val="99"/>
    <w:semiHidden/>
    <w:unhideWhenUsed/>
    <w:rsid w:val="00643C5A"/>
    <w:rPr>
      <w:szCs w:val="20"/>
    </w:rPr>
  </w:style>
  <w:style w:type="character" w:customStyle="1" w:styleId="FootnoteTextChar">
    <w:name w:val="Footnote Text Char"/>
    <w:basedOn w:val="DefaultParagraphFont"/>
    <w:link w:val="FootnoteText"/>
    <w:uiPriority w:val="99"/>
    <w:semiHidden/>
    <w:rsid w:val="00643C5A"/>
    <w:rPr>
      <w:rFonts w:ascii="Calibri" w:hAnsi="Calibri" w:cs="Calibri"/>
      <w:szCs w:val="20"/>
    </w:rPr>
  </w:style>
  <w:style w:type="character" w:styleId="HTMLCode">
    <w:name w:val="HTML Code"/>
    <w:basedOn w:val="DefaultParagraphFont"/>
    <w:uiPriority w:val="99"/>
    <w:semiHidden/>
    <w:unhideWhenUsed/>
    <w:rsid w:val="00643C5A"/>
    <w:rPr>
      <w:rFonts w:ascii="Consolas" w:hAnsi="Consolas" w:cs="Calibri"/>
      <w:sz w:val="22"/>
      <w:szCs w:val="20"/>
    </w:rPr>
  </w:style>
  <w:style w:type="character" w:styleId="HTMLKeyboard">
    <w:name w:val="HTML Keyboard"/>
    <w:basedOn w:val="DefaultParagraphFont"/>
    <w:uiPriority w:val="99"/>
    <w:semiHidden/>
    <w:unhideWhenUsed/>
    <w:rsid w:val="00643C5A"/>
    <w:rPr>
      <w:rFonts w:ascii="Consolas" w:hAnsi="Consolas" w:cs="Calibri"/>
      <w:sz w:val="22"/>
      <w:szCs w:val="20"/>
    </w:rPr>
  </w:style>
  <w:style w:type="paragraph" w:styleId="HTMLPreformatted">
    <w:name w:val="HTML Preformatted"/>
    <w:basedOn w:val="Normal"/>
    <w:link w:val="HTMLPreformattedChar"/>
    <w:uiPriority w:val="99"/>
    <w:semiHidden/>
    <w:unhideWhenUsed/>
    <w:rsid w:val="00643C5A"/>
    <w:rPr>
      <w:rFonts w:ascii="Consolas" w:hAnsi="Consolas"/>
      <w:szCs w:val="20"/>
    </w:rPr>
  </w:style>
  <w:style w:type="character" w:customStyle="1" w:styleId="HTMLPreformattedChar">
    <w:name w:val="HTML Preformatted Char"/>
    <w:basedOn w:val="DefaultParagraphFont"/>
    <w:link w:val="HTMLPreformatted"/>
    <w:uiPriority w:val="99"/>
    <w:semiHidden/>
    <w:rsid w:val="00643C5A"/>
    <w:rPr>
      <w:rFonts w:ascii="Consolas" w:hAnsi="Consolas" w:cs="Calibri"/>
      <w:szCs w:val="20"/>
    </w:rPr>
  </w:style>
  <w:style w:type="character" w:styleId="HTMLTypewriter">
    <w:name w:val="HTML Typewriter"/>
    <w:basedOn w:val="DefaultParagraphFont"/>
    <w:uiPriority w:val="99"/>
    <w:semiHidden/>
    <w:unhideWhenUsed/>
    <w:rsid w:val="00643C5A"/>
    <w:rPr>
      <w:rFonts w:ascii="Consolas" w:hAnsi="Consolas" w:cs="Calibri"/>
      <w:sz w:val="22"/>
      <w:szCs w:val="20"/>
    </w:rPr>
  </w:style>
  <w:style w:type="paragraph" w:styleId="MacroText">
    <w:name w:val="macro"/>
    <w:link w:val="MacroTex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xtChar">
    <w:name w:val="Macro Text Char"/>
    <w:basedOn w:val="DefaultParagraphFont"/>
    <w:link w:val="MacroText"/>
    <w:uiPriority w:val="99"/>
    <w:semiHidden/>
    <w:rsid w:val="00643C5A"/>
    <w:rPr>
      <w:rFonts w:ascii="Consolas" w:hAnsi="Consolas" w:cs="Calibri"/>
      <w:szCs w:val="20"/>
    </w:rPr>
  </w:style>
  <w:style w:type="paragraph" w:styleId="PlainText">
    <w:name w:val="Plain Text"/>
    <w:basedOn w:val="Normal"/>
    <w:link w:val="PlainTextChar"/>
    <w:uiPriority w:val="99"/>
    <w:semiHidden/>
    <w:unhideWhenUsed/>
    <w:rsid w:val="00643C5A"/>
    <w:rPr>
      <w:rFonts w:ascii="Consolas" w:hAnsi="Consolas"/>
      <w:szCs w:val="21"/>
    </w:rPr>
  </w:style>
  <w:style w:type="character" w:customStyle="1" w:styleId="PlainTextChar">
    <w:name w:val="Plain Text Char"/>
    <w:basedOn w:val="DefaultParagraphFont"/>
    <w:link w:val="PlainText"/>
    <w:uiPriority w:val="99"/>
    <w:semiHidden/>
    <w:rsid w:val="00643C5A"/>
    <w:rPr>
      <w:rFonts w:ascii="Consolas" w:hAnsi="Consolas" w:cs="Calibri"/>
      <w:szCs w:val="21"/>
    </w:rPr>
  </w:style>
  <w:style w:type="character" w:styleId="PlaceholderText">
    <w:name w:val="Placeholder Text"/>
    <w:basedOn w:val="DefaultParagraphFont"/>
    <w:uiPriority w:val="99"/>
    <w:semiHidden/>
    <w:rsid w:val="00643C5A"/>
    <w:rPr>
      <w:rFonts w:ascii="Calibri" w:hAnsi="Calibri" w:cs="Calibri"/>
      <w:color w:val="3B3838" w:themeColor="background2" w:themeShade="40"/>
    </w:rPr>
  </w:style>
  <w:style w:type="paragraph" w:styleId="Header">
    <w:name w:val="header"/>
    <w:basedOn w:val="Normal"/>
    <w:link w:val="HeaderChar"/>
    <w:uiPriority w:val="99"/>
    <w:unhideWhenUsed/>
    <w:rsid w:val="00643C5A"/>
  </w:style>
  <w:style w:type="character" w:customStyle="1" w:styleId="HeaderChar">
    <w:name w:val="Header Char"/>
    <w:basedOn w:val="DefaultParagraphFont"/>
    <w:link w:val="Header"/>
    <w:uiPriority w:val="99"/>
    <w:rsid w:val="00643C5A"/>
    <w:rPr>
      <w:rFonts w:ascii="Calibri" w:hAnsi="Calibri" w:cs="Calibri"/>
    </w:rPr>
  </w:style>
  <w:style w:type="paragraph" w:styleId="Footer">
    <w:name w:val="footer"/>
    <w:basedOn w:val="Normal"/>
    <w:link w:val="FooterChar"/>
    <w:uiPriority w:val="99"/>
    <w:unhideWhenUsed/>
    <w:rsid w:val="00643C5A"/>
  </w:style>
  <w:style w:type="character" w:customStyle="1" w:styleId="FooterChar">
    <w:name w:val="Footer Char"/>
    <w:basedOn w:val="DefaultParagraphFont"/>
    <w:link w:val="Footer"/>
    <w:uiPriority w:val="99"/>
    <w:rsid w:val="00643C5A"/>
    <w:rPr>
      <w:rFonts w:ascii="Calibri" w:hAnsi="Calibri" w:cs="Calibri"/>
    </w:rPr>
  </w:style>
  <w:style w:type="paragraph" w:styleId="TOC9">
    <w:name w:val="toc 9"/>
    <w:basedOn w:val="Normal"/>
    <w:next w:val="Normal"/>
    <w:autoRedefine/>
    <w:uiPriority w:val="39"/>
    <w:semiHidden/>
    <w:unhideWhenUsed/>
    <w:rsid w:val="00643C5A"/>
    <w:pPr>
      <w:spacing w:after="120"/>
      <w:ind w:left="1757"/>
    </w:pPr>
  </w:style>
  <w:style w:type="character" w:styleId="Mention">
    <w:name w:val="Mention"/>
    <w:basedOn w:val="DefaultParagraphFont"/>
    <w:uiPriority w:val="99"/>
    <w:semiHidden/>
    <w:unhideWhenUsed/>
    <w:rsid w:val="00643C5A"/>
    <w:rPr>
      <w:rFonts w:ascii="Calibri" w:hAnsi="Calibri" w:cs="Calibri"/>
      <w:color w:val="2B579A"/>
      <w:shd w:val="clear" w:color="auto" w:fill="E1DFDD"/>
    </w:rPr>
  </w:style>
  <w:style w:type="numbering" w:styleId="111111">
    <w:name w:val="Outline List 2"/>
    <w:basedOn w:val="NoList"/>
    <w:uiPriority w:val="99"/>
    <w:semiHidden/>
    <w:unhideWhenUsed/>
    <w:rsid w:val="00643C5A"/>
    <w:pPr>
      <w:numPr>
        <w:numId w:val="24"/>
      </w:numPr>
    </w:pPr>
  </w:style>
  <w:style w:type="numbering" w:styleId="1ai">
    <w:name w:val="Outline List 1"/>
    <w:basedOn w:val="NoList"/>
    <w:uiPriority w:val="99"/>
    <w:semiHidden/>
    <w:unhideWhenUsed/>
    <w:rsid w:val="00643C5A"/>
    <w:pPr>
      <w:numPr>
        <w:numId w:val="25"/>
      </w:numPr>
    </w:pPr>
  </w:style>
  <w:style w:type="character" w:styleId="HTMLVariable">
    <w:name w:val="HTML Variable"/>
    <w:basedOn w:val="DefaultParagraphFont"/>
    <w:uiPriority w:val="99"/>
    <w:semiHidden/>
    <w:unhideWhenUsed/>
    <w:rsid w:val="00643C5A"/>
    <w:rPr>
      <w:rFonts w:ascii="Calibri" w:hAnsi="Calibri" w:cs="Calibri"/>
      <w:i/>
      <w:iCs/>
    </w:rPr>
  </w:style>
  <w:style w:type="paragraph" w:styleId="HTMLAddress">
    <w:name w:val="HTML Address"/>
    <w:basedOn w:val="Normal"/>
    <w:link w:val="HTMLAddressChar"/>
    <w:uiPriority w:val="99"/>
    <w:semiHidden/>
    <w:unhideWhenUsed/>
    <w:rsid w:val="00643C5A"/>
    <w:rPr>
      <w:i/>
      <w:iCs/>
    </w:rPr>
  </w:style>
  <w:style w:type="character" w:customStyle="1" w:styleId="HTMLAddressChar">
    <w:name w:val="HTML Address Char"/>
    <w:basedOn w:val="DefaultParagraphFont"/>
    <w:link w:val="HTMLAddress"/>
    <w:uiPriority w:val="99"/>
    <w:semiHidden/>
    <w:rsid w:val="00643C5A"/>
    <w:rPr>
      <w:rFonts w:ascii="Calibri" w:hAnsi="Calibri" w:cs="Calibri"/>
      <w:i/>
      <w:iCs/>
    </w:rPr>
  </w:style>
  <w:style w:type="character" w:styleId="HTMLDefinition">
    <w:name w:val="HTML Definition"/>
    <w:basedOn w:val="DefaultParagraphFont"/>
    <w:uiPriority w:val="99"/>
    <w:semiHidden/>
    <w:unhideWhenUsed/>
    <w:rsid w:val="00643C5A"/>
    <w:rPr>
      <w:rFonts w:ascii="Calibri" w:hAnsi="Calibri" w:cs="Calibri"/>
      <w:i/>
      <w:iCs/>
    </w:rPr>
  </w:style>
  <w:style w:type="character" w:styleId="HTMLCite">
    <w:name w:val="HTML Cite"/>
    <w:basedOn w:val="DefaultParagraphFont"/>
    <w:uiPriority w:val="99"/>
    <w:semiHidden/>
    <w:unhideWhenUsed/>
    <w:rsid w:val="00643C5A"/>
    <w:rPr>
      <w:rFonts w:ascii="Calibri" w:hAnsi="Calibri" w:cs="Calibri"/>
      <w:i/>
      <w:iCs/>
    </w:rPr>
  </w:style>
  <w:style w:type="character" w:styleId="HTMLSample">
    <w:name w:val="HTML Sample"/>
    <w:basedOn w:val="DefaultParagraphFont"/>
    <w:uiPriority w:val="99"/>
    <w:semiHidden/>
    <w:unhideWhenUsed/>
    <w:rsid w:val="00643C5A"/>
    <w:rPr>
      <w:rFonts w:ascii="Consolas" w:hAnsi="Consolas" w:cs="Calibri"/>
      <w:sz w:val="24"/>
      <w:szCs w:val="24"/>
    </w:rPr>
  </w:style>
  <w:style w:type="character" w:styleId="HTMLAcronym">
    <w:name w:val="HTML Acronym"/>
    <w:basedOn w:val="DefaultParagraphFont"/>
    <w:uiPriority w:val="99"/>
    <w:semiHidden/>
    <w:unhideWhenUsed/>
    <w:rsid w:val="00643C5A"/>
    <w:rPr>
      <w:rFonts w:ascii="Calibri" w:hAnsi="Calibri" w:cs="Calibri"/>
    </w:rPr>
  </w:style>
  <w:style w:type="paragraph" w:styleId="TOC1">
    <w:name w:val="toc 1"/>
    <w:basedOn w:val="Normal"/>
    <w:next w:val="Normal"/>
    <w:autoRedefine/>
    <w:uiPriority w:val="39"/>
    <w:semiHidden/>
    <w:unhideWhenUsed/>
    <w:rsid w:val="00643C5A"/>
    <w:pPr>
      <w:spacing w:after="100"/>
    </w:pPr>
  </w:style>
  <w:style w:type="paragraph" w:styleId="TOC2">
    <w:name w:val="toc 2"/>
    <w:basedOn w:val="Normal"/>
    <w:next w:val="Normal"/>
    <w:autoRedefine/>
    <w:uiPriority w:val="39"/>
    <w:semiHidden/>
    <w:unhideWhenUsed/>
    <w:rsid w:val="00643C5A"/>
    <w:pPr>
      <w:spacing w:after="100"/>
      <w:ind w:left="220"/>
    </w:pPr>
  </w:style>
  <w:style w:type="paragraph" w:styleId="TOC3">
    <w:name w:val="toc 3"/>
    <w:basedOn w:val="Normal"/>
    <w:next w:val="Normal"/>
    <w:autoRedefine/>
    <w:uiPriority w:val="39"/>
    <w:semiHidden/>
    <w:unhideWhenUsed/>
    <w:rsid w:val="00643C5A"/>
    <w:pPr>
      <w:spacing w:after="100"/>
      <w:ind w:left="440"/>
    </w:pPr>
  </w:style>
  <w:style w:type="paragraph" w:styleId="TOC4">
    <w:name w:val="toc 4"/>
    <w:basedOn w:val="Normal"/>
    <w:next w:val="Normal"/>
    <w:autoRedefine/>
    <w:uiPriority w:val="39"/>
    <w:semiHidden/>
    <w:unhideWhenUsed/>
    <w:rsid w:val="00643C5A"/>
    <w:pPr>
      <w:spacing w:after="100"/>
      <w:ind w:left="660"/>
    </w:pPr>
  </w:style>
  <w:style w:type="paragraph" w:styleId="TOC5">
    <w:name w:val="toc 5"/>
    <w:basedOn w:val="Normal"/>
    <w:next w:val="Normal"/>
    <w:autoRedefine/>
    <w:uiPriority w:val="39"/>
    <w:semiHidden/>
    <w:unhideWhenUsed/>
    <w:rsid w:val="00643C5A"/>
    <w:pPr>
      <w:spacing w:after="100"/>
      <w:ind w:left="880"/>
    </w:pPr>
  </w:style>
  <w:style w:type="paragraph" w:styleId="TOC6">
    <w:name w:val="toc 6"/>
    <w:basedOn w:val="Normal"/>
    <w:next w:val="Normal"/>
    <w:autoRedefine/>
    <w:uiPriority w:val="39"/>
    <w:semiHidden/>
    <w:unhideWhenUsed/>
    <w:rsid w:val="00643C5A"/>
    <w:pPr>
      <w:spacing w:after="100"/>
      <w:ind w:left="1100"/>
    </w:pPr>
  </w:style>
  <w:style w:type="paragraph" w:styleId="TOC7">
    <w:name w:val="toc 7"/>
    <w:basedOn w:val="Normal"/>
    <w:next w:val="Normal"/>
    <w:autoRedefine/>
    <w:uiPriority w:val="39"/>
    <w:semiHidden/>
    <w:unhideWhenUsed/>
    <w:rsid w:val="00643C5A"/>
    <w:pPr>
      <w:spacing w:after="100"/>
      <w:ind w:left="1320"/>
    </w:pPr>
  </w:style>
  <w:style w:type="paragraph" w:styleId="TOC8">
    <w:name w:val="toc 8"/>
    <w:basedOn w:val="Normal"/>
    <w:next w:val="Normal"/>
    <w:autoRedefine/>
    <w:uiPriority w:val="39"/>
    <w:semiHidden/>
    <w:unhideWhenUsed/>
    <w:rsid w:val="00643C5A"/>
    <w:pPr>
      <w:spacing w:after="100"/>
      <w:ind w:left="1540"/>
    </w:pPr>
  </w:style>
  <w:style w:type="paragraph" w:styleId="TOCHeading">
    <w:name w:val="TOC Heading"/>
    <w:basedOn w:val="Heading1"/>
    <w:next w:val="Normal"/>
    <w:uiPriority w:val="39"/>
    <w:semiHidden/>
    <w:unhideWhenUsed/>
    <w:qFormat/>
    <w:rsid w:val="00643C5A"/>
    <w:pPr>
      <w:outlineLvl w:val="9"/>
    </w:pPr>
    <w:rPr>
      <w:color w:val="2E74B5" w:themeColor="accent1" w:themeShade="BF"/>
    </w:rPr>
  </w:style>
  <w:style w:type="table" w:styleId="TableProfessional">
    <w:name w:val="Table Professional"/>
    <w:basedOn w:val="TableNorma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y">
    <w:name w:val="Bibliography"/>
    <w:basedOn w:val="Normal"/>
    <w:next w:val="Normal"/>
    <w:uiPriority w:val="37"/>
    <w:semiHidden/>
    <w:unhideWhenUsed/>
    <w:rsid w:val="00643C5A"/>
  </w:style>
  <w:style w:type="character" w:styleId="Hashtag">
    <w:name w:val="Hashtag"/>
    <w:basedOn w:val="DefaultParagraphFont"/>
    <w:uiPriority w:val="99"/>
    <w:semiHidden/>
    <w:unhideWhenUsed/>
    <w:rsid w:val="00643C5A"/>
    <w:rPr>
      <w:rFonts w:ascii="Calibri" w:hAnsi="Calibri" w:cs="Calibri"/>
      <w:color w:val="2B579A"/>
      <w:shd w:val="clear" w:color="auto" w:fill="E1DFDD"/>
    </w:rPr>
  </w:style>
  <w:style w:type="paragraph" w:styleId="MessageHeader">
    <w:name w:val="Message Header"/>
    <w:basedOn w:val="Normal"/>
    <w:link w:val="MessageHeader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ssageHeaderChar">
    <w:name w:val="Message Header Char"/>
    <w:basedOn w:val="DefaultParagraphFont"/>
    <w:link w:val="MessageHeader"/>
    <w:uiPriority w:val="99"/>
    <w:semiHidden/>
    <w:rsid w:val="00643C5A"/>
    <w:rPr>
      <w:rFonts w:ascii="Calibri Light" w:eastAsiaTheme="majorEastAsia" w:hAnsi="Calibri Light" w:cs="Calibri Light"/>
      <w:sz w:val="24"/>
      <w:szCs w:val="24"/>
      <w:shd w:val="pct20" w:color="auto" w:fill="auto"/>
    </w:rPr>
  </w:style>
  <w:style w:type="table" w:styleId="TableElegant">
    <w:name w:val="Table Elegant"/>
    <w:basedOn w:val="TableNorma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43C5A"/>
    <w:pPr>
      <w:ind w:left="360" w:hanging="360"/>
      <w:contextualSpacing/>
    </w:pPr>
  </w:style>
  <w:style w:type="paragraph" w:styleId="List2">
    <w:name w:val="List 2"/>
    <w:basedOn w:val="Normal"/>
    <w:uiPriority w:val="99"/>
    <w:semiHidden/>
    <w:unhideWhenUsed/>
    <w:rsid w:val="00643C5A"/>
    <w:pPr>
      <w:ind w:left="720" w:hanging="360"/>
      <w:contextualSpacing/>
    </w:pPr>
  </w:style>
  <w:style w:type="paragraph" w:styleId="List3">
    <w:name w:val="List 3"/>
    <w:basedOn w:val="Normal"/>
    <w:uiPriority w:val="99"/>
    <w:semiHidden/>
    <w:unhideWhenUsed/>
    <w:rsid w:val="00643C5A"/>
    <w:pPr>
      <w:ind w:left="1080" w:hanging="360"/>
      <w:contextualSpacing/>
    </w:pPr>
  </w:style>
  <w:style w:type="paragraph" w:styleId="List4">
    <w:name w:val="List 4"/>
    <w:basedOn w:val="Normal"/>
    <w:uiPriority w:val="99"/>
    <w:semiHidden/>
    <w:unhideWhenUsed/>
    <w:rsid w:val="00643C5A"/>
    <w:pPr>
      <w:ind w:left="1440" w:hanging="360"/>
      <w:contextualSpacing/>
    </w:pPr>
  </w:style>
  <w:style w:type="paragraph" w:styleId="List5">
    <w:name w:val="List 5"/>
    <w:basedOn w:val="Normal"/>
    <w:uiPriority w:val="99"/>
    <w:semiHidden/>
    <w:unhideWhenUsed/>
    <w:rsid w:val="00643C5A"/>
    <w:pPr>
      <w:ind w:left="1800" w:hanging="360"/>
      <w:contextualSpacing/>
    </w:pPr>
  </w:style>
  <w:style w:type="table" w:styleId="TableList1">
    <w:name w:val="Table List 1"/>
    <w:basedOn w:val="TableNorma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43C5A"/>
    <w:pPr>
      <w:spacing w:after="120"/>
      <w:ind w:left="360"/>
      <w:contextualSpacing/>
    </w:pPr>
  </w:style>
  <w:style w:type="paragraph" w:styleId="ListContinue2">
    <w:name w:val="List Continue 2"/>
    <w:basedOn w:val="Normal"/>
    <w:uiPriority w:val="99"/>
    <w:semiHidden/>
    <w:unhideWhenUsed/>
    <w:rsid w:val="00643C5A"/>
    <w:pPr>
      <w:spacing w:after="120"/>
      <w:ind w:left="720"/>
      <w:contextualSpacing/>
    </w:pPr>
  </w:style>
  <w:style w:type="paragraph" w:styleId="ListContinue3">
    <w:name w:val="List Continue 3"/>
    <w:basedOn w:val="Normal"/>
    <w:uiPriority w:val="99"/>
    <w:semiHidden/>
    <w:unhideWhenUsed/>
    <w:rsid w:val="00643C5A"/>
    <w:pPr>
      <w:spacing w:after="120"/>
      <w:ind w:left="1080"/>
      <w:contextualSpacing/>
    </w:pPr>
  </w:style>
  <w:style w:type="paragraph" w:styleId="ListContinue4">
    <w:name w:val="List Continue 4"/>
    <w:basedOn w:val="Normal"/>
    <w:uiPriority w:val="99"/>
    <w:semiHidden/>
    <w:unhideWhenUsed/>
    <w:rsid w:val="00643C5A"/>
    <w:pPr>
      <w:spacing w:after="120"/>
      <w:ind w:left="1440"/>
      <w:contextualSpacing/>
    </w:pPr>
  </w:style>
  <w:style w:type="paragraph" w:styleId="ListContinue5">
    <w:name w:val="List Continue 5"/>
    <w:basedOn w:val="Normal"/>
    <w:uiPriority w:val="99"/>
    <w:semiHidden/>
    <w:unhideWhenUsed/>
    <w:rsid w:val="00643C5A"/>
    <w:pPr>
      <w:spacing w:after="120"/>
      <w:ind w:left="1800"/>
      <w:contextualSpacing/>
    </w:pPr>
  </w:style>
  <w:style w:type="paragraph" w:styleId="ListParagraph">
    <w:name w:val="List Paragraph"/>
    <w:basedOn w:val="Normal"/>
    <w:uiPriority w:val="34"/>
    <w:semiHidden/>
    <w:unhideWhenUsed/>
    <w:qFormat/>
    <w:rsid w:val="00643C5A"/>
    <w:pPr>
      <w:ind w:left="720"/>
      <w:contextualSpacing/>
    </w:pPr>
  </w:style>
  <w:style w:type="paragraph" w:styleId="ListNumber">
    <w:name w:val="List Number"/>
    <w:basedOn w:val="Normal"/>
    <w:uiPriority w:val="99"/>
    <w:semiHidden/>
    <w:unhideWhenUsed/>
    <w:rsid w:val="00643C5A"/>
    <w:pPr>
      <w:numPr>
        <w:numId w:val="13"/>
      </w:numPr>
      <w:contextualSpacing/>
    </w:pPr>
  </w:style>
  <w:style w:type="paragraph" w:styleId="ListNumber2">
    <w:name w:val="List Number 2"/>
    <w:basedOn w:val="Normal"/>
    <w:uiPriority w:val="99"/>
    <w:semiHidden/>
    <w:unhideWhenUsed/>
    <w:rsid w:val="00643C5A"/>
    <w:pPr>
      <w:numPr>
        <w:numId w:val="14"/>
      </w:numPr>
      <w:contextualSpacing/>
    </w:pPr>
  </w:style>
  <w:style w:type="paragraph" w:styleId="ListNumber3">
    <w:name w:val="List Number 3"/>
    <w:basedOn w:val="Normal"/>
    <w:uiPriority w:val="99"/>
    <w:semiHidden/>
    <w:unhideWhenUsed/>
    <w:rsid w:val="00643C5A"/>
    <w:pPr>
      <w:numPr>
        <w:numId w:val="15"/>
      </w:numPr>
      <w:contextualSpacing/>
    </w:pPr>
  </w:style>
  <w:style w:type="paragraph" w:styleId="ListNumber4">
    <w:name w:val="List Number 4"/>
    <w:basedOn w:val="Normal"/>
    <w:uiPriority w:val="99"/>
    <w:semiHidden/>
    <w:unhideWhenUsed/>
    <w:rsid w:val="00643C5A"/>
    <w:pPr>
      <w:numPr>
        <w:numId w:val="16"/>
      </w:numPr>
      <w:contextualSpacing/>
    </w:pPr>
  </w:style>
  <w:style w:type="paragraph" w:styleId="ListNumber5">
    <w:name w:val="List Number 5"/>
    <w:basedOn w:val="Normal"/>
    <w:uiPriority w:val="99"/>
    <w:semiHidden/>
    <w:unhideWhenUsed/>
    <w:rsid w:val="00643C5A"/>
    <w:pPr>
      <w:numPr>
        <w:numId w:val="17"/>
      </w:numPr>
      <w:contextualSpacing/>
    </w:pPr>
  </w:style>
  <w:style w:type="paragraph" w:styleId="ListBullet">
    <w:name w:val="List Bullet"/>
    <w:basedOn w:val="Normal"/>
    <w:uiPriority w:val="99"/>
    <w:semiHidden/>
    <w:unhideWhenUsed/>
    <w:rsid w:val="00643C5A"/>
    <w:pPr>
      <w:numPr>
        <w:numId w:val="8"/>
      </w:numPr>
      <w:contextualSpacing/>
    </w:pPr>
  </w:style>
  <w:style w:type="paragraph" w:styleId="ListBullet2">
    <w:name w:val="List Bullet 2"/>
    <w:basedOn w:val="Normal"/>
    <w:uiPriority w:val="99"/>
    <w:semiHidden/>
    <w:unhideWhenUsed/>
    <w:rsid w:val="00643C5A"/>
    <w:pPr>
      <w:numPr>
        <w:numId w:val="9"/>
      </w:numPr>
      <w:contextualSpacing/>
    </w:pPr>
  </w:style>
  <w:style w:type="paragraph" w:styleId="ListBullet3">
    <w:name w:val="List Bullet 3"/>
    <w:basedOn w:val="Normal"/>
    <w:uiPriority w:val="99"/>
    <w:semiHidden/>
    <w:unhideWhenUsed/>
    <w:rsid w:val="00643C5A"/>
    <w:pPr>
      <w:numPr>
        <w:numId w:val="10"/>
      </w:numPr>
      <w:contextualSpacing/>
    </w:pPr>
  </w:style>
  <w:style w:type="paragraph" w:styleId="ListBullet4">
    <w:name w:val="List Bullet 4"/>
    <w:basedOn w:val="Normal"/>
    <w:uiPriority w:val="99"/>
    <w:semiHidden/>
    <w:unhideWhenUsed/>
    <w:rsid w:val="00643C5A"/>
    <w:pPr>
      <w:numPr>
        <w:numId w:val="11"/>
      </w:numPr>
      <w:contextualSpacing/>
    </w:pPr>
  </w:style>
  <w:style w:type="paragraph" w:styleId="ListBullet5">
    <w:name w:val="List Bullet 5"/>
    <w:basedOn w:val="Normal"/>
    <w:uiPriority w:val="99"/>
    <w:semiHidden/>
    <w:unhideWhenUsed/>
    <w:rsid w:val="00643C5A"/>
    <w:pPr>
      <w:numPr>
        <w:numId w:val="12"/>
      </w:numPr>
      <w:contextualSpacing/>
    </w:pPr>
  </w:style>
  <w:style w:type="table" w:styleId="TableClassic1">
    <w:name w:val="Table Classic 1"/>
    <w:basedOn w:val="TableNorma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43C5A"/>
  </w:style>
  <w:style w:type="character" w:styleId="EndnoteReference">
    <w:name w:val="endnote reference"/>
    <w:basedOn w:val="DefaultParagraphFont"/>
    <w:uiPriority w:val="99"/>
    <w:semiHidden/>
    <w:unhideWhenUsed/>
    <w:rsid w:val="00643C5A"/>
    <w:rPr>
      <w:rFonts w:ascii="Calibri" w:hAnsi="Calibri" w:cs="Calibri"/>
      <w:vertAlign w:val="superscript"/>
    </w:rPr>
  </w:style>
  <w:style w:type="paragraph" w:styleId="TableofAuthorities">
    <w:name w:val="table of authorities"/>
    <w:basedOn w:val="Normal"/>
    <w:next w:val="Normal"/>
    <w:uiPriority w:val="99"/>
    <w:semiHidden/>
    <w:unhideWhenUsed/>
    <w:rsid w:val="00643C5A"/>
    <w:pPr>
      <w:ind w:left="220" w:hanging="220"/>
    </w:pPr>
  </w:style>
  <w:style w:type="paragraph" w:styleId="TOAHeading">
    <w:name w:val="toa heading"/>
    <w:basedOn w:val="Normal"/>
    <w:next w:val="Normal"/>
    <w:uiPriority w:val="99"/>
    <w:semiHidden/>
    <w:unhideWhenUsed/>
    <w:rsid w:val="00643C5A"/>
    <w:pPr>
      <w:spacing w:before="120"/>
    </w:pPr>
    <w:rPr>
      <w:rFonts w:ascii="Calibri Light" w:eastAsiaTheme="majorEastAsia" w:hAnsi="Calibri Light" w:cs="Calibri Light"/>
      <w:b/>
      <w:bCs/>
      <w:sz w:val="24"/>
      <w:szCs w:val="24"/>
    </w:rPr>
  </w:style>
  <w:style w:type="table" w:styleId="ColorfulList">
    <w:name w:val="Colorful List"/>
    <w:basedOn w:val="TableNorma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Colorful1">
    <w:name w:val="Table Colorful 1"/>
    <w:basedOn w:val="TableNorma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NoList"/>
    <w:uiPriority w:val="99"/>
    <w:semiHidden/>
    <w:unhideWhenUsed/>
    <w:rsid w:val="00643C5A"/>
    <w:pPr>
      <w:numPr>
        <w:numId w:val="26"/>
      </w:numPr>
    </w:pPr>
  </w:style>
  <w:style w:type="table" w:styleId="PlainTable1">
    <w:name w:val="Plain Table 1"/>
    <w:basedOn w:val="TableNorma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643C5A"/>
    <w:rPr>
      <w:rFonts w:ascii="Calibri" w:hAnsi="Calibri" w:cs="Calibri"/>
    </w:rPr>
  </w:style>
  <w:style w:type="paragraph" w:styleId="Date">
    <w:name w:val="Date"/>
    <w:basedOn w:val="Normal"/>
    <w:next w:val="Normal"/>
    <w:link w:val="DateChar"/>
    <w:uiPriority w:val="99"/>
    <w:semiHidden/>
    <w:unhideWhenUsed/>
    <w:rsid w:val="00643C5A"/>
  </w:style>
  <w:style w:type="character" w:customStyle="1" w:styleId="DateChar">
    <w:name w:val="Date Char"/>
    <w:basedOn w:val="DefaultParagraphFont"/>
    <w:link w:val="Date"/>
    <w:uiPriority w:val="99"/>
    <w:semiHidden/>
    <w:rsid w:val="00643C5A"/>
    <w:rPr>
      <w:rFonts w:ascii="Calibri" w:hAnsi="Calibri" w:cs="Calibri"/>
    </w:rPr>
  </w:style>
  <w:style w:type="paragraph" w:styleId="NormalWeb">
    <w:name w:val="Normal (Web)"/>
    <w:basedOn w:val="Normal"/>
    <w:uiPriority w:val="99"/>
    <w:semiHidden/>
    <w:unhideWhenUsed/>
    <w:rsid w:val="00643C5A"/>
    <w:rPr>
      <w:rFonts w:ascii="Times New Roman" w:hAnsi="Times New Roman" w:cs="Times New Roman"/>
      <w:sz w:val="24"/>
      <w:szCs w:val="24"/>
    </w:rPr>
  </w:style>
  <w:style w:type="character" w:styleId="SmartHyperlink">
    <w:name w:val="Smart Hyperlink"/>
    <w:basedOn w:val="DefaultParagraphFont"/>
    <w:uiPriority w:val="99"/>
    <w:semiHidden/>
    <w:unhideWhenUsed/>
    <w:rsid w:val="00643C5A"/>
    <w:rPr>
      <w:rFonts w:ascii="Calibri" w:hAnsi="Calibri" w:cs="Calibri"/>
      <w:u w:val="dotted"/>
    </w:rPr>
  </w:style>
  <w:style w:type="character" w:styleId="UnresolvedMention">
    <w:name w:val="Unresolved Mention"/>
    <w:basedOn w:val="DefaultParagraphFont"/>
    <w:uiPriority w:val="99"/>
    <w:semiHidden/>
    <w:unhideWhenUsed/>
    <w:rsid w:val="00643C5A"/>
    <w:rPr>
      <w:rFonts w:ascii="Calibri" w:hAnsi="Calibri" w:cs="Calibri"/>
      <w:color w:val="605E5C"/>
      <w:shd w:val="clear" w:color="auto" w:fill="E1DFDD"/>
    </w:rPr>
  </w:style>
  <w:style w:type="paragraph" w:styleId="BodyText">
    <w:name w:val="Body Text"/>
    <w:basedOn w:val="Normal"/>
    <w:link w:val="BodyTextChar"/>
    <w:uiPriority w:val="99"/>
    <w:semiHidden/>
    <w:unhideWhenUsed/>
    <w:rsid w:val="00643C5A"/>
    <w:pPr>
      <w:spacing w:after="120"/>
    </w:pPr>
  </w:style>
  <w:style w:type="character" w:customStyle="1" w:styleId="BodyTextChar">
    <w:name w:val="Body Text Char"/>
    <w:basedOn w:val="DefaultParagraphFont"/>
    <w:link w:val="BodyText"/>
    <w:uiPriority w:val="99"/>
    <w:semiHidden/>
    <w:rsid w:val="00643C5A"/>
    <w:rPr>
      <w:rFonts w:ascii="Calibri" w:hAnsi="Calibri" w:cs="Calibri"/>
    </w:rPr>
  </w:style>
  <w:style w:type="paragraph" w:styleId="BodyText2">
    <w:name w:val="Body Text 2"/>
    <w:basedOn w:val="Normal"/>
    <w:link w:val="BodyText2Char"/>
    <w:uiPriority w:val="99"/>
    <w:semiHidden/>
    <w:unhideWhenUsed/>
    <w:rsid w:val="00643C5A"/>
    <w:pPr>
      <w:spacing w:after="120" w:line="480" w:lineRule="auto"/>
    </w:pPr>
  </w:style>
  <w:style w:type="character" w:customStyle="1" w:styleId="BodyText2Char">
    <w:name w:val="Body Text 2 Char"/>
    <w:basedOn w:val="DefaultParagraphFont"/>
    <w:link w:val="BodyText2"/>
    <w:uiPriority w:val="99"/>
    <w:semiHidden/>
    <w:rsid w:val="00643C5A"/>
    <w:rPr>
      <w:rFonts w:ascii="Calibri" w:hAnsi="Calibri" w:cs="Calibri"/>
    </w:rPr>
  </w:style>
  <w:style w:type="paragraph" w:styleId="BodyTextIndent">
    <w:name w:val="Body Text Indent"/>
    <w:basedOn w:val="Normal"/>
    <w:link w:val="BodyTextIndentChar"/>
    <w:uiPriority w:val="99"/>
    <w:semiHidden/>
    <w:unhideWhenUsed/>
    <w:rsid w:val="00643C5A"/>
    <w:pPr>
      <w:spacing w:after="120"/>
      <w:ind w:left="360"/>
    </w:pPr>
  </w:style>
  <w:style w:type="character" w:customStyle="1" w:styleId="BodyTextIndentChar">
    <w:name w:val="Body Text Indent Char"/>
    <w:basedOn w:val="DefaultParagraphFont"/>
    <w:link w:val="BodyTextIndent"/>
    <w:uiPriority w:val="99"/>
    <w:semiHidden/>
    <w:rsid w:val="00643C5A"/>
    <w:rPr>
      <w:rFonts w:ascii="Calibri" w:hAnsi="Calibri" w:cs="Calibri"/>
    </w:rPr>
  </w:style>
  <w:style w:type="paragraph" w:styleId="BodyTextIndent2">
    <w:name w:val="Body Text Indent 2"/>
    <w:basedOn w:val="Normal"/>
    <w:link w:val="BodyTextIndent2Char"/>
    <w:uiPriority w:val="99"/>
    <w:semiHidden/>
    <w:unhideWhenUsed/>
    <w:rsid w:val="00643C5A"/>
    <w:pPr>
      <w:spacing w:after="120" w:line="480" w:lineRule="auto"/>
      <w:ind w:left="360"/>
    </w:pPr>
  </w:style>
  <w:style w:type="character" w:customStyle="1" w:styleId="BodyTextIndent2Char">
    <w:name w:val="Body Text Indent 2 Char"/>
    <w:basedOn w:val="DefaultParagraphFont"/>
    <w:link w:val="BodyTextIndent2"/>
    <w:uiPriority w:val="99"/>
    <w:semiHidden/>
    <w:rsid w:val="00643C5A"/>
    <w:rPr>
      <w:rFonts w:ascii="Calibri" w:hAnsi="Calibri" w:cs="Calibri"/>
    </w:rPr>
  </w:style>
  <w:style w:type="paragraph" w:styleId="BodyTextFirstIndent">
    <w:name w:val="Body Text First Indent"/>
    <w:basedOn w:val="BodyText"/>
    <w:link w:val="BodyTextFirstIndentChar"/>
    <w:uiPriority w:val="99"/>
    <w:semiHidden/>
    <w:unhideWhenUsed/>
    <w:rsid w:val="00643C5A"/>
    <w:pPr>
      <w:spacing w:after="0"/>
      <w:ind w:firstLine="360"/>
    </w:pPr>
  </w:style>
  <w:style w:type="character" w:customStyle="1" w:styleId="BodyTextFirstIndentChar">
    <w:name w:val="Body Text First Indent Char"/>
    <w:basedOn w:val="BodyTextChar"/>
    <w:link w:val="BodyTextFirstIndent"/>
    <w:uiPriority w:val="99"/>
    <w:semiHidden/>
    <w:rsid w:val="00643C5A"/>
    <w:rPr>
      <w:rFonts w:ascii="Calibri" w:hAnsi="Calibri" w:cs="Calibri"/>
    </w:rPr>
  </w:style>
  <w:style w:type="paragraph" w:styleId="BodyTextFirstIndent2">
    <w:name w:val="Body Text First Indent 2"/>
    <w:basedOn w:val="BodyTextIndent"/>
    <w:link w:val="BodyTextFirstIndent2Char"/>
    <w:uiPriority w:val="99"/>
    <w:semiHidden/>
    <w:unhideWhenUsed/>
    <w:rsid w:val="00643C5A"/>
    <w:pPr>
      <w:spacing w:after="0"/>
      <w:ind w:firstLine="360"/>
    </w:pPr>
  </w:style>
  <w:style w:type="character" w:customStyle="1" w:styleId="BodyTextFirstIndent2Char">
    <w:name w:val="Body Text First Indent 2 Char"/>
    <w:basedOn w:val="BodyTextIndentChar"/>
    <w:link w:val="BodyTextFirstIndent2"/>
    <w:uiPriority w:val="99"/>
    <w:semiHidden/>
    <w:rsid w:val="00643C5A"/>
    <w:rPr>
      <w:rFonts w:ascii="Calibri" w:hAnsi="Calibri" w:cs="Calibri"/>
    </w:rPr>
  </w:style>
  <w:style w:type="paragraph" w:styleId="NormalIndent">
    <w:name w:val="Normal Indent"/>
    <w:basedOn w:val="Normal"/>
    <w:uiPriority w:val="99"/>
    <w:semiHidden/>
    <w:unhideWhenUsed/>
    <w:rsid w:val="00643C5A"/>
    <w:pPr>
      <w:ind w:left="720"/>
    </w:pPr>
  </w:style>
  <w:style w:type="paragraph" w:styleId="NoteHeading">
    <w:name w:val="Note Heading"/>
    <w:basedOn w:val="Normal"/>
    <w:next w:val="Normal"/>
    <w:link w:val="NoteHeadingChar"/>
    <w:uiPriority w:val="99"/>
    <w:semiHidden/>
    <w:unhideWhenUsed/>
    <w:rsid w:val="00643C5A"/>
  </w:style>
  <w:style w:type="character" w:customStyle="1" w:styleId="NoteHeadingChar">
    <w:name w:val="Note Heading Char"/>
    <w:basedOn w:val="DefaultParagraphFont"/>
    <w:link w:val="NoteHeading"/>
    <w:uiPriority w:val="99"/>
    <w:semiHidden/>
    <w:rsid w:val="00643C5A"/>
    <w:rPr>
      <w:rFonts w:ascii="Calibri" w:hAnsi="Calibri" w:cs="Calibri"/>
    </w:rPr>
  </w:style>
  <w:style w:type="table" w:styleId="TableContemporary">
    <w:name w:val="Table Contemporary"/>
    <w:basedOn w:val="TableNorma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arkList">
    <w:name w:val="Dark List"/>
    <w:basedOn w:val="TableNorma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le1Light">
    <w:name w:val="List Table 1 Light"/>
    <w:basedOn w:val="TableNorma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43C5A"/>
  </w:style>
  <w:style w:type="character" w:customStyle="1" w:styleId="E-mailSignatureChar">
    <w:name w:val="E-mail Signature Char"/>
    <w:basedOn w:val="DefaultParagraphFont"/>
    <w:link w:val="E-mailSignature"/>
    <w:uiPriority w:val="99"/>
    <w:semiHidden/>
    <w:rsid w:val="00643C5A"/>
    <w:rPr>
      <w:rFonts w:ascii="Calibri" w:hAnsi="Calibri" w:cs="Calibri"/>
    </w:rPr>
  </w:style>
  <w:style w:type="paragraph" w:styleId="Salutation">
    <w:name w:val="Salutation"/>
    <w:basedOn w:val="Normal"/>
    <w:next w:val="Normal"/>
    <w:link w:val="SalutationChar"/>
    <w:uiPriority w:val="99"/>
    <w:semiHidden/>
    <w:unhideWhenUsed/>
    <w:rsid w:val="00643C5A"/>
  </w:style>
  <w:style w:type="character" w:customStyle="1" w:styleId="SalutationChar">
    <w:name w:val="Salutation Char"/>
    <w:basedOn w:val="DefaultParagraphFont"/>
    <w:link w:val="Salutation"/>
    <w:uiPriority w:val="99"/>
    <w:semiHidden/>
    <w:rsid w:val="00643C5A"/>
    <w:rPr>
      <w:rFonts w:ascii="Calibri" w:hAnsi="Calibri" w:cs="Calibri"/>
    </w:rPr>
  </w:style>
  <w:style w:type="table" w:styleId="TableColumns1">
    <w:name w:val="Table Columns 1"/>
    <w:basedOn w:val="TableNorma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43C5A"/>
    <w:pPr>
      <w:ind w:left="4320"/>
    </w:pPr>
  </w:style>
  <w:style w:type="character" w:customStyle="1" w:styleId="SignatureChar">
    <w:name w:val="Signature Char"/>
    <w:basedOn w:val="DefaultParagraphFont"/>
    <w:link w:val="Signature"/>
    <w:uiPriority w:val="99"/>
    <w:semiHidden/>
    <w:rsid w:val="00643C5A"/>
    <w:rPr>
      <w:rFonts w:ascii="Calibri" w:hAnsi="Calibri" w:cs="Calibri"/>
    </w:rPr>
  </w:style>
  <w:style w:type="table" w:styleId="TableSimple1">
    <w:name w:val="Table Simple 1"/>
    <w:basedOn w:val="TableNorma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43C5A"/>
    <w:pPr>
      <w:ind w:left="220" w:hanging="220"/>
    </w:pPr>
  </w:style>
  <w:style w:type="paragraph" w:styleId="Index2">
    <w:name w:val="index 2"/>
    <w:basedOn w:val="Normal"/>
    <w:next w:val="Normal"/>
    <w:autoRedefine/>
    <w:uiPriority w:val="99"/>
    <w:semiHidden/>
    <w:unhideWhenUsed/>
    <w:rsid w:val="00643C5A"/>
    <w:pPr>
      <w:ind w:left="440" w:hanging="220"/>
    </w:pPr>
  </w:style>
  <w:style w:type="paragraph" w:styleId="Index3">
    <w:name w:val="index 3"/>
    <w:basedOn w:val="Normal"/>
    <w:next w:val="Normal"/>
    <w:autoRedefine/>
    <w:uiPriority w:val="99"/>
    <w:semiHidden/>
    <w:unhideWhenUsed/>
    <w:rsid w:val="00643C5A"/>
    <w:pPr>
      <w:ind w:left="660" w:hanging="220"/>
    </w:pPr>
  </w:style>
  <w:style w:type="paragraph" w:styleId="Index4">
    <w:name w:val="index 4"/>
    <w:basedOn w:val="Normal"/>
    <w:next w:val="Normal"/>
    <w:autoRedefine/>
    <w:uiPriority w:val="99"/>
    <w:semiHidden/>
    <w:unhideWhenUsed/>
    <w:rsid w:val="00643C5A"/>
    <w:pPr>
      <w:ind w:left="880" w:hanging="220"/>
    </w:pPr>
  </w:style>
  <w:style w:type="paragraph" w:styleId="Index5">
    <w:name w:val="index 5"/>
    <w:basedOn w:val="Normal"/>
    <w:next w:val="Normal"/>
    <w:autoRedefine/>
    <w:uiPriority w:val="99"/>
    <w:semiHidden/>
    <w:unhideWhenUsed/>
    <w:rsid w:val="00643C5A"/>
    <w:pPr>
      <w:ind w:left="1100" w:hanging="220"/>
    </w:pPr>
  </w:style>
  <w:style w:type="paragraph" w:styleId="Index6">
    <w:name w:val="index 6"/>
    <w:basedOn w:val="Normal"/>
    <w:next w:val="Normal"/>
    <w:autoRedefine/>
    <w:uiPriority w:val="99"/>
    <w:semiHidden/>
    <w:unhideWhenUsed/>
    <w:rsid w:val="00643C5A"/>
    <w:pPr>
      <w:ind w:left="1320" w:hanging="220"/>
    </w:pPr>
  </w:style>
  <w:style w:type="paragraph" w:styleId="Index7">
    <w:name w:val="index 7"/>
    <w:basedOn w:val="Normal"/>
    <w:next w:val="Normal"/>
    <w:autoRedefine/>
    <w:uiPriority w:val="99"/>
    <w:semiHidden/>
    <w:unhideWhenUsed/>
    <w:rsid w:val="00643C5A"/>
    <w:pPr>
      <w:ind w:left="1540" w:hanging="220"/>
    </w:pPr>
  </w:style>
  <w:style w:type="paragraph" w:styleId="Index8">
    <w:name w:val="index 8"/>
    <w:basedOn w:val="Normal"/>
    <w:next w:val="Normal"/>
    <w:autoRedefine/>
    <w:uiPriority w:val="99"/>
    <w:semiHidden/>
    <w:unhideWhenUsed/>
    <w:rsid w:val="00643C5A"/>
    <w:pPr>
      <w:ind w:left="1760" w:hanging="220"/>
    </w:pPr>
  </w:style>
  <w:style w:type="paragraph" w:styleId="Index9">
    <w:name w:val="index 9"/>
    <w:basedOn w:val="Normal"/>
    <w:next w:val="Normal"/>
    <w:autoRedefine/>
    <w:uiPriority w:val="99"/>
    <w:semiHidden/>
    <w:unhideWhenUsed/>
    <w:rsid w:val="00643C5A"/>
    <w:pPr>
      <w:ind w:left="1980" w:hanging="220"/>
    </w:pPr>
  </w:style>
  <w:style w:type="paragraph" w:styleId="IndexHeading">
    <w:name w:val="index heading"/>
    <w:basedOn w:val="Normal"/>
    <w:next w:val="Index1"/>
    <w:uiPriority w:val="99"/>
    <w:semiHidden/>
    <w:unhideWhenUsed/>
    <w:rsid w:val="00643C5A"/>
    <w:rPr>
      <w:rFonts w:ascii="Calibri Light" w:eastAsiaTheme="majorEastAsia" w:hAnsi="Calibri Light" w:cs="Calibri Light"/>
      <w:b/>
      <w:bCs/>
    </w:rPr>
  </w:style>
  <w:style w:type="paragraph" w:styleId="Closing">
    <w:name w:val="Closing"/>
    <w:basedOn w:val="Normal"/>
    <w:link w:val="ClosingChar"/>
    <w:uiPriority w:val="99"/>
    <w:semiHidden/>
    <w:unhideWhenUsed/>
    <w:rsid w:val="00643C5A"/>
    <w:pPr>
      <w:ind w:left="4320"/>
    </w:pPr>
  </w:style>
  <w:style w:type="character" w:customStyle="1" w:styleId="ClosingChar">
    <w:name w:val="Closing Char"/>
    <w:basedOn w:val="DefaultParagraphFont"/>
    <w:link w:val="Closing"/>
    <w:uiPriority w:val="99"/>
    <w:semiHidden/>
    <w:rsid w:val="00643C5A"/>
    <w:rPr>
      <w:rFonts w:ascii="Calibri" w:hAnsi="Calibri" w:cs="Calibri"/>
    </w:rPr>
  </w:style>
  <w:style w:type="table" w:styleId="TableGrid">
    <w:name w:val="Table Grid"/>
    <w:basedOn w:val="TableNorma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Web1">
    <w:name w:val="Table Web 1"/>
    <w:basedOn w:val="TableNorma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43C5A"/>
    <w:rPr>
      <w:rFonts w:ascii="Calibri" w:hAnsi="Calibri" w:cs="Calibri"/>
      <w:vertAlign w:val="superscript"/>
    </w:rPr>
  </w:style>
  <w:style w:type="character" w:styleId="LineNumber">
    <w:name w:val="line number"/>
    <w:basedOn w:val="DefaultParagraphFont"/>
    <w:uiPriority w:val="99"/>
    <w:semiHidden/>
    <w:unhideWhenUsed/>
    <w:rsid w:val="00643C5A"/>
    <w:rPr>
      <w:rFonts w:ascii="Calibri" w:hAnsi="Calibri" w:cs="Calibri"/>
    </w:rPr>
  </w:style>
  <w:style w:type="table" w:styleId="Table3Deffects1">
    <w:name w:val="Table 3D effects 1"/>
    <w:basedOn w:val="TableNorma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Wierenga\AppData\Local\Microsoft\Office\16.0\DTS\nl-NL%7b363AF128-1363-4991-90DF-9F4371A547F7%7d\%7bE8705EDB-0341-4CD5-9020-4F0051EF0E7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{E8705EDB-0341-4CD5-9020-4F0051EF0E7A}tf02786999_win32</Template>
  <TotalTime>0</TotalTime>
  <Pages>1</Pages>
  <Words>441</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2024-10-04T08:50:00Z</dcterms:created>
  <dcterms:modified xsi:type="dcterms:W3CDTF">2024-10-04T09:17:00Z</dcterms:modified>
</cp:coreProperties>
</file>